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7C" w:rsidRPr="00A67936" w:rsidRDefault="00E05E7C" w:rsidP="00A67936">
      <w:pPr>
        <w:pStyle w:val="a3"/>
        <w:snapToGrid w:val="0"/>
        <w:spacing w:line="276" w:lineRule="auto"/>
        <w:jc w:val="center"/>
        <w:rPr>
          <w:rFonts w:cs="Times New Roman"/>
          <w:b/>
          <w:u w:val="single"/>
        </w:rPr>
      </w:pPr>
      <w:r w:rsidRPr="00A67936">
        <w:rPr>
          <w:rFonts w:cs="Times New Roman"/>
          <w:b/>
          <w:u w:val="single"/>
        </w:rPr>
        <w:t xml:space="preserve">Государственное бюджетное общеобразовательное учреждение Самарской области </w:t>
      </w:r>
    </w:p>
    <w:p w:rsidR="00E05E7C" w:rsidRPr="00A67936" w:rsidRDefault="00E05E7C" w:rsidP="00A67936">
      <w:pPr>
        <w:pStyle w:val="a3"/>
        <w:snapToGrid w:val="0"/>
        <w:spacing w:line="276" w:lineRule="auto"/>
        <w:jc w:val="center"/>
        <w:rPr>
          <w:rFonts w:cs="Times New Roman"/>
          <w:b/>
          <w:u w:val="single"/>
        </w:rPr>
      </w:pPr>
      <w:r w:rsidRPr="00A67936">
        <w:rPr>
          <w:rFonts w:cs="Times New Roman"/>
          <w:b/>
          <w:u w:val="single"/>
        </w:rPr>
        <w:t xml:space="preserve">средняя общеобразовательная школа № 3 «Образовательный центр» с. </w:t>
      </w:r>
      <w:proofErr w:type="gramStart"/>
      <w:r w:rsidRPr="00A67936">
        <w:rPr>
          <w:rFonts w:cs="Times New Roman"/>
          <w:b/>
          <w:u w:val="single"/>
        </w:rPr>
        <w:t>Кинель-Черкассы</w:t>
      </w:r>
      <w:proofErr w:type="gramEnd"/>
      <w:r w:rsidRPr="00A67936">
        <w:rPr>
          <w:rFonts w:cs="Times New Roman"/>
          <w:b/>
          <w:u w:val="single"/>
        </w:rPr>
        <w:t xml:space="preserve"> муниципального района Кинель-Черкасский Самарской области</w:t>
      </w:r>
    </w:p>
    <w:p w:rsidR="00E05E7C" w:rsidRDefault="00E05E7C" w:rsidP="00E05E7C">
      <w:pPr>
        <w:pStyle w:val="a3"/>
        <w:snapToGrid w:val="0"/>
        <w:jc w:val="both"/>
        <w:rPr>
          <w:rFonts w:cs="Times New Roman"/>
        </w:rPr>
      </w:pPr>
    </w:p>
    <w:p w:rsidR="00A67936" w:rsidRDefault="00A67936" w:rsidP="00E05E7C">
      <w:pPr>
        <w:pStyle w:val="a3"/>
        <w:snapToGrid w:val="0"/>
        <w:jc w:val="both"/>
        <w:rPr>
          <w:rFonts w:cs="Times New Roman"/>
        </w:rPr>
      </w:pPr>
    </w:p>
    <w:p w:rsidR="00A67936" w:rsidRDefault="00A67936" w:rsidP="00E05E7C">
      <w:pPr>
        <w:pStyle w:val="a3"/>
        <w:snapToGrid w:val="0"/>
        <w:jc w:val="both"/>
        <w:rPr>
          <w:rFonts w:cs="Times New Roman"/>
        </w:rPr>
      </w:pPr>
    </w:p>
    <w:p w:rsidR="00E05E7C" w:rsidRPr="00F73392" w:rsidRDefault="00E05E7C" w:rsidP="00E05E7C">
      <w:pPr>
        <w:pStyle w:val="a3"/>
        <w:snapToGrid w:val="0"/>
        <w:jc w:val="both"/>
        <w:rPr>
          <w:rFonts w:cs="Times New Roman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12"/>
        <w:tblW w:w="10337" w:type="dxa"/>
        <w:tblLook w:val="00A0" w:firstRow="1" w:lastRow="0" w:firstColumn="1" w:lastColumn="0" w:noHBand="0" w:noVBand="0"/>
      </w:tblPr>
      <w:tblGrid>
        <w:gridCol w:w="3227"/>
        <w:gridCol w:w="3683"/>
        <w:gridCol w:w="3427"/>
      </w:tblGrid>
      <w:tr w:rsidR="00E05E7C" w:rsidRPr="007E607D" w:rsidTr="007E6287">
        <w:tc>
          <w:tcPr>
            <w:tcW w:w="3227" w:type="dxa"/>
          </w:tcPr>
          <w:p w:rsidR="00E05E7C" w:rsidRPr="009C3C39" w:rsidRDefault="00E05E7C" w:rsidP="007E6287">
            <w:pPr>
              <w:pStyle w:val="a3"/>
              <w:snapToGrid w:val="0"/>
              <w:jc w:val="both"/>
              <w:rPr>
                <w:rFonts w:cs="Times New Roman"/>
                <w:b/>
                <w:i/>
              </w:rPr>
            </w:pPr>
            <w:r w:rsidRPr="009C3C39">
              <w:rPr>
                <w:rFonts w:cs="Times New Roman"/>
                <w:b/>
                <w:i/>
              </w:rPr>
              <w:t>Утверждаю</w:t>
            </w:r>
          </w:p>
          <w:p w:rsidR="00E05E7C" w:rsidRDefault="00E05E7C" w:rsidP="007E6287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Директор</w:t>
            </w:r>
          </w:p>
          <w:p w:rsidR="00E05E7C" w:rsidRDefault="00E05E7C" w:rsidP="007E6287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ГБОУ СОШ № 3 «ОЦ»</w:t>
            </w:r>
          </w:p>
          <w:p w:rsidR="00E05E7C" w:rsidRDefault="00E05E7C" w:rsidP="007E6287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с. </w:t>
            </w:r>
            <w:proofErr w:type="gramStart"/>
            <w:r>
              <w:rPr>
                <w:rFonts w:cs="Times New Roman"/>
              </w:rPr>
              <w:t>Кинель-Черкассы</w:t>
            </w:r>
            <w:proofErr w:type="gramEnd"/>
          </w:p>
          <w:p w:rsidR="00E05E7C" w:rsidRDefault="00E05E7C" w:rsidP="007E6287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</w:t>
            </w:r>
            <w:r w:rsidRPr="007E607D">
              <w:rPr>
                <w:rFonts w:cs="Times New Roman"/>
                <w:b/>
              </w:rPr>
              <w:t>Долудин А.Г.</w:t>
            </w:r>
          </w:p>
          <w:p w:rsidR="00E05E7C" w:rsidRPr="00F73392" w:rsidRDefault="00E05E7C" w:rsidP="007E6287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«4» сентября 2015 г.</w:t>
            </w:r>
          </w:p>
          <w:p w:rsidR="00E05E7C" w:rsidRPr="00F73392" w:rsidRDefault="00E05E7C" w:rsidP="007E6287">
            <w:pPr>
              <w:pStyle w:val="a3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683" w:type="dxa"/>
          </w:tcPr>
          <w:p w:rsidR="00E05E7C" w:rsidRPr="009C3C39" w:rsidRDefault="00E05E7C" w:rsidP="007E6287">
            <w:pPr>
              <w:jc w:val="both"/>
              <w:rPr>
                <w:b/>
                <w:i/>
              </w:rPr>
            </w:pPr>
            <w:r w:rsidRPr="009C3C39">
              <w:rPr>
                <w:b/>
                <w:i/>
              </w:rPr>
              <w:t>Согласовано</w:t>
            </w:r>
          </w:p>
          <w:p w:rsidR="00E05E7C" w:rsidRDefault="00E05E7C" w:rsidP="007E6287">
            <w:pPr>
              <w:jc w:val="both"/>
            </w:pPr>
            <w:r w:rsidRPr="00F73392">
              <w:t>Зам</w:t>
            </w:r>
            <w:r>
              <w:t>дире</w:t>
            </w:r>
            <w:r w:rsidRPr="00F73392">
              <w:t>ктора</w:t>
            </w:r>
            <w:r>
              <w:t xml:space="preserve"> </w:t>
            </w:r>
            <w:r w:rsidRPr="00F73392">
              <w:t>по УР</w:t>
            </w:r>
          </w:p>
          <w:p w:rsidR="00E05E7C" w:rsidRDefault="00E05E7C" w:rsidP="007E6287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ГБОУ СОШ № 3 «ОЦ»</w:t>
            </w:r>
          </w:p>
          <w:p w:rsidR="00E05E7C" w:rsidRDefault="00E05E7C" w:rsidP="007E6287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с. </w:t>
            </w:r>
            <w:proofErr w:type="gramStart"/>
            <w:r>
              <w:rPr>
                <w:rFonts w:cs="Times New Roman"/>
              </w:rPr>
              <w:t>Кинель-Черкассы</w:t>
            </w:r>
            <w:proofErr w:type="gramEnd"/>
          </w:p>
          <w:p w:rsidR="00E05E7C" w:rsidRDefault="00E05E7C" w:rsidP="007E6287">
            <w:pPr>
              <w:jc w:val="both"/>
            </w:pPr>
            <w:r w:rsidRPr="00F73392">
              <w:t xml:space="preserve"> _______</w:t>
            </w:r>
            <w:r w:rsidRPr="007E607D">
              <w:rPr>
                <w:b/>
              </w:rPr>
              <w:t>Елфимова Е.Н</w:t>
            </w:r>
            <w:r>
              <w:t>.</w:t>
            </w:r>
          </w:p>
          <w:p w:rsidR="00E05E7C" w:rsidRPr="00F73392" w:rsidRDefault="00E05E7C" w:rsidP="007E6287">
            <w:pPr>
              <w:jc w:val="both"/>
            </w:pPr>
            <w:r>
              <w:t>«3» сентября 2015 г.</w:t>
            </w:r>
          </w:p>
          <w:p w:rsidR="00E05E7C" w:rsidRPr="00F73392" w:rsidRDefault="00E05E7C" w:rsidP="007E6287">
            <w:pPr>
              <w:jc w:val="both"/>
            </w:pPr>
          </w:p>
        </w:tc>
        <w:tc>
          <w:tcPr>
            <w:tcW w:w="3427" w:type="dxa"/>
          </w:tcPr>
          <w:p w:rsidR="00E05E7C" w:rsidRPr="009C3C39" w:rsidRDefault="00E05E7C" w:rsidP="007E6287">
            <w:pPr>
              <w:pStyle w:val="a3"/>
              <w:ind w:left="36" w:hanging="36"/>
              <w:jc w:val="both"/>
              <w:rPr>
                <w:rFonts w:cs="Times New Roman"/>
                <w:b/>
                <w:i/>
              </w:rPr>
            </w:pPr>
            <w:r w:rsidRPr="009C3C39">
              <w:rPr>
                <w:rFonts w:cs="Times New Roman"/>
                <w:b/>
                <w:i/>
              </w:rPr>
              <w:t>Рассмотрено</w:t>
            </w:r>
          </w:p>
          <w:p w:rsidR="00E05E7C" w:rsidRPr="009C3C39" w:rsidRDefault="00E05E7C" w:rsidP="007E6287">
            <w:pPr>
              <w:pStyle w:val="a3"/>
              <w:ind w:left="36" w:hanging="36"/>
              <w:jc w:val="both"/>
              <w:rPr>
                <w:rFonts w:cs="Times New Roman"/>
                <w:b/>
                <w:i/>
              </w:rPr>
            </w:pPr>
            <w:r w:rsidRPr="009C3C39">
              <w:rPr>
                <w:rFonts w:cs="Times New Roman"/>
                <w:b/>
                <w:i/>
              </w:rPr>
              <w:t>на заседании МО</w:t>
            </w:r>
          </w:p>
          <w:p w:rsidR="00E05E7C" w:rsidRDefault="00E05E7C" w:rsidP="007E6287">
            <w:pPr>
              <w:pStyle w:val="a3"/>
              <w:snapToGrid w:val="0"/>
              <w:ind w:left="36" w:hanging="3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ГБОУ СОШ № 3 «ОЦ»</w:t>
            </w:r>
          </w:p>
          <w:p w:rsidR="00E05E7C" w:rsidRDefault="00E05E7C" w:rsidP="007E6287">
            <w:pPr>
              <w:pStyle w:val="a3"/>
              <w:snapToGrid w:val="0"/>
              <w:ind w:left="36" w:hanging="3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с. </w:t>
            </w:r>
            <w:proofErr w:type="gramStart"/>
            <w:r>
              <w:rPr>
                <w:rFonts w:cs="Times New Roman"/>
              </w:rPr>
              <w:t>Кинель-Черкассы</w:t>
            </w:r>
            <w:proofErr w:type="gramEnd"/>
          </w:p>
          <w:p w:rsidR="00E05E7C" w:rsidRPr="007E607D" w:rsidRDefault="00E05E7C" w:rsidP="007E6287">
            <w:pPr>
              <w:pStyle w:val="a3"/>
              <w:snapToGrid w:val="0"/>
              <w:ind w:left="36" w:hanging="36"/>
              <w:jc w:val="both"/>
              <w:rPr>
                <w:rFonts w:cs="Times New Roman"/>
                <w:b/>
              </w:rPr>
            </w:pPr>
            <w:r w:rsidRPr="007E607D">
              <w:rPr>
                <w:rFonts w:cs="Times New Roman"/>
                <w:b/>
              </w:rPr>
              <w:t>Протокол № 1</w:t>
            </w:r>
          </w:p>
          <w:p w:rsidR="00E05E7C" w:rsidRDefault="00E05E7C" w:rsidP="007E6287">
            <w:pPr>
              <w:pStyle w:val="a3"/>
              <w:snapToGrid w:val="0"/>
              <w:ind w:left="36" w:hanging="3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«31» августа 2015 г.</w:t>
            </w:r>
          </w:p>
          <w:p w:rsidR="00E05E7C" w:rsidRDefault="00E05E7C" w:rsidP="007E6287">
            <w:pPr>
              <w:pStyle w:val="a3"/>
              <w:snapToGrid w:val="0"/>
              <w:ind w:left="36" w:hanging="3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</w:t>
            </w:r>
            <w:r w:rsidRPr="007E607D">
              <w:rPr>
                <w:rFonts w:cs="Times New Roman"/>
                <w:b/>
              </w:rPr>
              <w:t>Воссина И.В</w:t>
            </w:r>
            <w:r>
              <w:rPr>
                <w:rFonts w:cs="Times New Roman"/>
              </w:rPr>
              <w:t>.</w:t>
            </w:r>
          </w:p>
          <w:p w:rsidR="00E05E7C" w:rsidRPr="007E607D" w:rsidRDefault="00E05E7C" w:rsidP="007E6287">
            <w:pPr>
              <w:pStyle w:val="a3"/>
              <w:jc w:val="both"/>
              <w:rPr>
                <w:rFonts w:cs="Times New Roman"/>
                <w:b/>
              </w:rPr>
            </w:pPr>
          </w:p>
          <w:p w:rsidR="00E05E7C" w:rsidRPr="007E607D" w:rsidRDefault="00E05E7C" w:rsidP="007E6287">
            <w:pPr>
              <w:jc w:val="both"/>
              <w:rPr>
                <w:b/>
              </w:rPr>
            </w:pPr>
          </w:p>
        </w:tc>
      </w:tr>
    </w:tbl>
    <w:p w:rsidR="00E05E7C" w:rsidRPr="00F73392" w:rsidRDefault="00E05E7C" w:rsidP="00E05E7C">
      <w:pPr>
        <w:pStyle w:val="a3"/>
        <w:snapToGrid w:val="0"/>
        <w:jc w:val="both"/>
        <w:rPr>
          <w:rFonts w:cs="Times New Roman"/>
        </w:rPr>
      </w:pPr>
    </w:p>
    <w:p w:rsidR="00E05E7C" w:rsidRDefault="00E05E7C" w:rsidP="00E05E7C">
      <w:pPr>
        <w:pStyle w:val="a3"/>
        <w:snapToGrid w:val="0"/>
        <w:jc w:val="both"/>
        <w:rPr>
          <w:rFonts w:cs="Times New Roman"/>
        </w:rPr>
      </w:pPr>
    </w:p>
    <w:p w:rsidR="00A67936" w:rsidRDefault="00A67936" w:rsidP="00E05E7C">
      <w:pPr>
        <w:pStyle w:val="a3"/>
        <w:snapToGrid w:val="0"/>
        <w:jc w:val="both"/>
        <w:rPr>
          <w:rFonts w:cs="Times New Roman"/>
        </w:rPr>
      </w:pPr>
    </w:p>
    <w:p w:rsidR="00A67936" w:rsidRPr="00F73392" w:rsidRDefault="00A67936" w:rsidP="00E05E7C">
      <w:pPr>
        <w:pStyle w:val="a3"/>
        <w:snapToGrid w:val="0"/>
        <w:jc w:val="both"/>
        <w:rPr>
          <w:rFonts w:cs="Times New Roman"/>
        </w:rPr>
      </w:pPr>
    </w:p>
    <w:p w:rsidR="00E05E7C" w:rsidRPr="00F73392" w:rsidRDefault="00E05E7C" w:rsidP="00E05E7C">
      <w:pPr>
        <w:pStyle w:val="a3"/>
        <w:jc w:val="both"/>
        <w:rPr>
          <w:rFonts w:cs="Times New Roman"/>
        </w:rPr>
      </w:pPr>
    </w:p>
    <w:p w:rsidR="00E05E7C" w:rsidRPr="00F73392" w:rsidRDefault="00E05E7C" w:rsidP="00E05E7C">
      <w:pPr>
        <w:jc w:val="both"/>
      </w:pPr>
    </w:p>
    <w:p w:rsidR="00E05E7C" w:rsidRDefault="00A67936" w:rsidP="00E05E7C">
      <w:pPr>
        <w:jc w:val="center"/>
        <w:rPr>
          <w:b/>
        </w:rPr>
      </w:pPr>
      <w:r>
        <w:rPr>
          <w:b/>
        </w:rPr>
        <w:t>ПРОГРАММА ЭЛЕКТИВНОГО КУРСА ПО РУССКОМУ ЯЗЫКУ</w:t>
      </w:r>
    </w:p>
    <w:p w:rsidR="00A67936" w:rsidRDefault="00A67936" w:rsidP="00E05E7C">
      <w:pPr>
        <w:jc w:val="center"/>
        <w:rPr>
          <w:b/>
        </w:rPr>
      </w:pPr>
    </w:p>
    <w:p w:rsidR="00A67936" w:rsidRDefault="00A67936" w:rsidP="00E05E7C">
      <w:pPr>
        <w:jc w:val="center"/>
        <w:rPr>
          <w:b/>
        </w:rPr>
      </w:pPr>
      <w:r>
        <w:rPr>
          <w:b/>
        </w:rPr>
        <w:t>10-11 КЛАССЫ</w:t>
      </w:r>
    </w:p>
    <w:p w:rsidR="00A67936" w:rsidRDefault="00A67936" w:rsidP="00E05E7C">
      <w:pPr>
        <w:jc w:val="center"/>
        <w:rPr>
          <w:b/>
        </w:rPr>
      </w:pPr>
    </w:p>
    <w:p w:rsidR="00A67936" w:rsidRPr="007E607D" w:rsidRDefault="00A67936" w:rsidP="00E05E7C">
      <w:pPr>
        <w:jc w:val="center"/>
        <w:rPr>
          <w:b/>
        </w:rPr>
      </w:pPr>
    </w:p>
    <w:p w:rsidR="00E05E7C" w:rsidRPr="00A67936" w:rsidRDefault="00A67936" w:rsidP="00E05E7C">
      <w:pPr>
        <w:spacing w:line="360" w:lineRule="auto"/>
        <w:jc w:val="center"/>
        <w:rPr>
          <w:b/>
          <w:u w:val="single"/>
        </w:rPr>
      </w:pPr>
      <w:r w:rsidRPr="00A67936">
        <w:rPr>
          <w:b/>
          <w:u w:val="single"/>
        </w:rPr>
        <w:t>«НЕТРАДИЦИОННЫЕ ЖАНРЫ СОЧИНЕНИЙ»</w:t>
      </w:r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Default="00A67936" w:rsidP="00A67936">
      <w:pPr>
        <w:spacing w:line="360" w:lineRule="auto"/>
        <w:jc w:val="center"/>
      </w:pPr>
      <w:r w:rsidRPr="00A67936">
        <w:rPr>
          <w:u w:val="single"/>
        </w:rPr>
        <w:t>Автор-составитель:</w:t>
      </w:r>
      <w:r>
        <w:t xml:space="preserve"> Пасечникова Оксана Григорьевна, учитель русского языка и литературы высшей квалификационной категории ГБОУ СОШ № 3 «ОЦ»  с. </w:t>
      </w:r>
      <w:proofErr w:type="gramStart"/>
      <w:r>
        <w:t>Кинель-Черкассы</w:t>
      </w:r>
      <w:proofErr w:type="gramEnd"/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Default="00A67936" w:rsidP="00E05E7C">
      <w:pPr>
        <w:spacing w:line="360" w:lineRule="auto"/>
        <w:jc w:val="center"/>
      </w:pPr>
    </w:p>
    <w:p w:rsidR="00A67936" w:rsidRPr="007E607D" w:rsidRDefault="00A67936" w:rsidP="00E05E7C">
      <w:pPr>
        <w:spacing w:line="360" w:lineRule="auto"/>
        <w:jc w:val="center"/>
      </w:pPr>
    </w:p>
    <w:p w:rsidR="00E05E7C" w:rsidRPr="007E607D" w:rsidRDefault="00E05E7C" w:rsidP="00E05E7C">
      <w:pPr>
        <w:spacing w:line="360" w:lineRule="auto"/>
      </w:pPr>
      <w:r w:rsidRPr="007E607D">
        <w:t xml:space="preserve">Класс: </w:t>
      </w:r>
      <w:r>
        <w:rPr>
          <w:b/>
          <w:u w:val="single"/>
        </w:rPr>
        <w:t>11</w:t>
      </w:r>
    </w:p>
    <w:p w:rsidR="00E05E7C" w:rsidRPr="007E607D" w:rsidRDefault="00E05E7C" w:rsidP="00E05E7C">
      <w:pPr>
        <w:spacing w:line="360" w:lineRule="auto"/>
      </w:pPr>
    </w:p>
    <w:p w:rsidR="00E05E7C" w:rsidRPr="007E607D" w:rsidRDefault="00E05E7C" w:rsidP="00E05E7C">
      <w:pPr>
        <w:spacing w:line="360" w:lineRule="auto"/>
      </w:pPr>
      <w:r w:rsidRPr="007E607D">
        <w:t>Количество</w:t>
      </w:r>
      <w:r>
        <w:t xml:space="preserve"> часов по программе: в год – 68</w:t>
      </w:r>
      <w:r w:rsidRPr="007E607D">
        <w:t xml:space="preserve">, в неделю – </w:t>
      </w:r>
      <w:r>
        <w:t>2</w:t>
      </w:r>
    </w:p>
    <w:p w:rsidR="00E05E7C" w:rsidRPr="007E607D" w:rsidRDefault="00E05E7C" w:rsidP="00E05E7C">
      <w:pPr>
        <w:spacing w:line="360" w:lineRule="auto"/>
      </w:pPr>
      <w:r w:rsidRPr="007E607D">
        <w:t xml:space="preserve">Количество часов по учебному плану: в год – </w:t>
      </w:r>
      <w:r>
        <w:t>68</w:t>
      </w:r>
      <w:r w:rsidRPr="007E607D">
        <w:t xml:space="preserve">, в неделю – </w:t>
      </w:r>
      <w:r>
        <w:t>2</w:t>
      </w:r>
    </w:p>
    <w:p w:rsidR="00E05E7C" w:rsidRPr="007E607D" w:rsidRDefault="00E05E7C" w:rsidP="00E05E7C">
      <w:pPr>
        <w:spacing w:line="360" w:lineRule="auto"/>
      </w:pPr>
    </w:p>
    <w:p w:rsidR="00E05E7C" w:rsidRDefault="000C1438" w:rsidP="00E05E7C">
      <w:pPr>
        <w:rPr>
          <w:sz w:val="28"/>
          <w:szCs w:val="28"/>
        </w:rPr>
      </w:pPr>
      <w:r>
        <w:t>Рабочая программа составлена</w:t>
      </w:r>
      <w:r w:rsidR="00E05E7C">
        <w:t xml:space="preserve"> на основе </w:t>
      </w:r>
      <w:r>
        <w:t xml:space="preserve"> авторской </w:t>
      </w:r>
      <w:r w:rsidR="00E05E7C">
        <w:t xml:space="preserve">программы </w:t>
      </w:r>
      <w:r w:rsidR="00E05E7C" w:rsidRPr="009C3C39">
        <w:rPr>
          <w:b/>
          <w:i/>
        </w:rPr>
        <w:t xml:space="preserve">«Русский язык. </w:t>
      </w:r>
      <w:r w:rsidR="00E05E7C">
        <w:rPr>
          <w:b/>
          <w:i/>
        </w:rPr>
        <w:t>Программы общеобразовательных учреждений. Сборник</w:t>
      </w:r>
      <w:r w:rsidR="00E05E7C" w:rsidRPr="009C3C39">
        <w:rPr>
          <w:b/>
          <w:i/>
        </w:rPr>
        <w:t>.</w:t>
      </w:r>
      <w:r w:rsidR="00E05E7C">
        <w:rPr>
          <w:b/>
          <w:i/>
        </w:rPr>
        <w:t xml:space="preserve">  10-11 классы» </w:t>
      </w:r>
      <w:r w:rsidR="00E05E7C" w:rsidRPr="00E05E7C">
        <w:rPr>
          <w:b/>
          <w:i/>
        </w:rPr>
        <w:t xml:space="preserve">/ </w:t>
      </w:r>
      <w:r w:rsidR="00E05E7C">
        <w:rPr>
          <w:b/>
          <w:i/>
        </w:rPr>
        <w:t xml:space="preserve">Ред. </w:t>
      </w:r>
      <w:proofErr w:type="spellStart"/>
      <w:r w:rsidR="00E05E7C">
        <w:rPr>
          <w:b/>
          <w:i/>
        </w:rPr>
        <w:t>А.И.Власенков</w:t>
      </w:r>
      <w:proofErr w:type="spellEnd"/>
      <w:r w:rsidR="00E05E7C">
        <w:rPr>
          <w:b/>
          <w:i/>
        </w:rPr>
        <w:t xml:space="preserve">, </w:t>
      </w:r>
      <w:proofErr w:type="spellStart"/>
      <w:r w:rsidR="00E05E7C">
        <w:rPr>
          <w:b/>
          <w:i/>
        </w:rPr>
        <w:t>Л.М.Рыбченкова</w:t>
      </w:r>
      <w:proofErr w:type="spellEnd"/>
      <w:r w:rsidR="00E05E7C">
        <w:rPr>
          <w:b/>
          <w:i/>
        </w:rPr>
        <w:t xml:space="preserve">, </w:t>
      </w:r>
      <w:proofErr w:type="spellStart"/>
      <w:r w:rsidR="00E05E7C">
        <w:rPr>
          <w:b/>
          <w:i/>
        </w:rPr>
        <w:t>Н.А.Николина</w:t>
      </w:r>
      <w:proofErr w:type="spellEnd"/>
      <w:r w:rsidR="00E05E7C">
        <w:rPr>
          <w:b/>
          <w:i/>
        </w:rPr>
        <w:t>.</w:t>
      </w:r>
      <w:r w:rsidR="00E05E7C" w:rsidRPr="009C3C39">
        <w:rPr>
          <w:b/>
          <w:i/>
        </w:rPr>
        <w:t xml:space="preserve"> – М.: Просвещение, 2011.</w:t>
      </w:r>
      <w:r w:rsidR="00E05E7C">
        <w:rPr>
          <w:sz w:val="28"/>
          <w:szCs w:val="28"/>
        </w:rPr>
        <w:t xml:space="preserve"> </w:t>
      </w:r>
    </w:p>
    <w:p w:rsidR="00E05E7C" w:rsidRPr="007E607D" w:rsidRDefault="00E05E7C" w:rsidP="00E05E7C">
      <w:pPr>
        <w:spacing w:line="360" w:lineRule="auto"/>
      </w:pPr>
    </w:p>
    <w:p w:rsidR="00E05E7C" w:rsidRDefault="00E05E7C" w:rsidP="00E05E7C">
      <w:pPr>
        <w:jc w:val="center"/>
      </w:pPr>
    </w:p>
    <w:p w:rsidR="00E05E7C" w:rsidRDefault="00E05E7C" w:rsidP="00E05E7C">
      <w:pPr>
        <w:jc w:val="center"/>
      </w:pPr>
    </w:p>
    <w:p w:rsidR="00E05E7C" w:rsidRDefault="00E05E7C" w:rsidP="00E05E7C">
      <w:pPr>
        <w:jc w:val="center"/>
      </w:pPr>
    </w:p>
    <w:p w:rsidR="00E05E7C" w:rsidRDefault="00E05E7C" w:rsidP="00E05E7C">
      <w:pPr>
        <w:jc w:val="center"/>
      </w:pPr>
    </w:p>
    <w:p w:rsidR="00E05E7C" w:rsidRDefault="00E05E7C" w:rsidP="00E05E7C">
      <w:pPr>
        <w:jc w:val="center"/>
      </w:pPr>
    </w:p>
    <w:p w:rsidR="00E05E7C" w:rsidRDefault="00E05E7C" w:rsidP="00E05E7C">
      <w:pPr>
        <w:jc w:val="center"/>
      </w:pPr>
    </w:p>
    <w:p w:rsidR="00E05E7C" w:rsidRDefault="00E05E7C" w:rsidP="00E05E7C">
      <w:pPr>
        <w:jc w:val="center"/>
      </w:pPr>
    </w:p>
    <w:p w:rsidR="00E05E7C" w:rsidRPr="009C3C39" w:rsidRDefault="00E05E7C" w:rsidP="00E05E7C">
      <w:pPr>
        <w:jc w:val="center"/>
        <w:rPr>
          <w:b/>
          <w:u w:val="single"/>
        </w:rPr>
      </w:pPr>
      <w:r w:rsidRPr="007E607D">
        <w:t xml:space="preserve">ФИО учителя </w:t>
      </w:r>
      <w:r w:rsidRPr="009C3C39">
        <w:rPr>
          <w:b/>
          <w:u w:val="single"/>
        </w:rPr>
        <w:t>Пасечникова Оксана Григорьевна</w:t>
      </w:r>
    </w:p>
    <w:p w:rsidR="00E05E7C" w:rsidRPr="007E607D" w:rsidRDefault="00E05E7C" w:rsidP="00E05E7C">
      <w:pPr>
        <w:jc w:val="center"/>
      </w:pPr>
    </w:p>
    <w:p w:rsidR="00E05E7C" w:rsidRDefault="00E05E7C" w:rsidP="00E05E7C">
      <w:pPr>
        <w:jc w:val="center"/>
      </w:pPr>
    </w:p>
    <w:p w:rsidR="00E05E7C" w:rsidRDefault="00E05E7C" w:rsidP="00E05E7C">
      <w:pPr>
        <w:jc w:val="center"/>
      </w:pPr>
    </w:p>
    <w:p w:rsidR="00E05E7C" w:rsidRPr="007E607D" w:rsidRDefault="00E05E7C" w:rsidP="00E05E7C">
      <w:pPr>
        <w:jc w:val="center"/>
      </w:pPr>
    </w:p>
    <w:p w:rsidR="00E05E7C" w:rsidRDefault="00E05E7C" w:rsidP="00E05E7C">
      <w:pPr>
        <w:jc w:val="center"/>
      </w:pPr>
      <w:r w:rsidRPr="007E607D">
        <w:t xml:space="preserve">с. </w:t>
      </w:r>
      <w:proofErr w:type="gramStart"/>
      <w:r w:rsidRPr="007E607D">
        <w:t>Кинель-Черкассы</w:t>
      </w:r>
      <w:proofErr w:type="gramEnd"/>
      <w:r w:rsidRPr="007E607D">
        <w:t xml:space="preserve">  2015 г.</w:t>
      </w:r>
    </w:p>
    <w:p w:rsidR="00B66745" w:rsidRDefault="00B66745" w:rsidP="00E05E7C">
      <w:pPr>
        <w:jc w:val="center"/>
      </w:pPr>
    </w:p>
    <w:p w:rsidR="00B66745" w:rsidRDefault="00B66745" w:rsidP="00E05E7C">
      <w:pPr>
        <w:jc w:val="center"/>
      </w:pPr>
    </w:p>
    <w:p w:rsidR="00B66745" w:rsidRDefault="00B66745" w:rsidP="00E05E7C">
      <w:pPr>
        <w:jc w:val="center"/>
      </w:pPr>
    </w:p>
    <w:p w:rsidR="00B66745" w:rsidRDefault="00B66745" w:rsidP="00E05E7C">
      <w:pPr>
        <w:jc w:val="center"/>
      </w:pPr>
    </w:p>
    <w:p w:rsidR="00B66745" w:rsidRDefault="00B66745" w:rsidP="00E05E7C">
      <w:pPr>
        <w:jc w:val="center"/>
      </w:pPr>
    </w:p>
    <w:p w:rsidR="00B66745" w:rsidRDefault="00B66745" w:rsidP="00E05E7C">
      <w:pPr>
        <w:jc w:val="center"/>
      </w:pPr>
    </w:p>
    <w:p w:rsidR="003669D4" w:rsidRDefault="003669D4" w:rsidP="00B66745">
      <w:pPr>
        <w:jc w:val="center"/>
        <w:rPr>
          <w:b/>
        </w:rPr>
      </w:pPr>
      <w:r>
        <w:rPr>
          <w:b/>
        </w:rPr>
        <w:t>УМК</w:t>
      </w: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Pr="003669D4" w:rsidRDefault="003669D4" w:rsidP="003669D4">
      <w:pPr>
        <w:pStyle w:val="a5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9D4">
        <w:rPr>
          <w:rFonts w:ascii="Times New Roman" w:hAnsi="Times New Roman" w:cs="Times New Roman"/>
          <w:sz w:val="28"/>
          <w:szCs w:val="28"/>
        </w:rPr>
        <w:lastRenderedPageBreak/>
        <w:t>А.И.Власенков</w:t>
      </w:r>
      <w:proofErr w:type="spellEnd"/>
      <w:r w:rsidRPr="003669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9D4">
        <w:rPr>
          <w:rFonts w:ascii="Times New Roman" w:hAnsi="Times New Roman" w:cs="Times New Roman"/>
          <w:sz w:val="28"/>
          <w:szCs w:val="28"/>
        </w:rPr>
        <w:t>Л.М.Рыбченкова</w:t>
      </w:r>
      <w:proofErr w:type="spellEnd"/>
      <w:r w:rsidRPr="003669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9D4">
        <w:rPr>
          <w:rFonts w:ascii="Times New Roman" w:hAnsi="Times New Roman" w:cs="Times New Roman"/>
          <w:sz w:val="28"/>
          <w:szCs w:val="28"/>
        </w:rPr>
        <w:t>Н.А.Николина</w:t>
      </w:r>
      <w:proofErr w:type="spellEnd"/>
      <w:r w:rsidRPr="003669D4">
        <w:rPr>
          <w:rFonts w:ascii="Times New Roman" w:hAnsi="Times New Roman" w:cs="Times New Roman"/>
          <w:sz w:val="28"/>
          <w:szCs w:val="28"/>
        </w:rPr>
        <w:t>. Русский язык. Программы общеобразовательных учреждений. 10-11 классы. Сборник.  – Москва: Просвещение, 2011 г.</w:t>
      </w:r>
    </w:p>
    <w:p w:rsidR="003669D4" w:rsidRPr="003669D4" w:rsidRDefault="003669D4" w:rsidP="003669D4">
      <w:pPr>
        <w:spacing w:line="276" w:lineRule="auto"/>
        <w:jc w:val="both"/>
        <w:rPr>
          <w:sz w:val="28"/>
          <w:szCs w:val="28"/>
        </w:rPr>
      </w:pPr>
    </w:p>
    <w:p w:rsidR="003669D4" w:rsidRDefault="003669D4" w:rsidP="003669D4">
      <w:pPr>
        <w:pStyle w:val="a5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9D4">
        <w:rPr>
          <w:rFonts w:ascii="Times New Roman" w:hAnsi="Times New Roman" w:cs="Times New Roman"/>
          <w:sz w:val="28"/>
          <w:szCs w:val="28"/>
        </w:rPr>
        <w:t>А.И.Власенков</w:t>
      </w:r>
      <w:proofErr w:type="spellEnd"/>
      <w:r w:rsidRPr="003669D4">
        <w:rPr>
          <w:rFonts w:ascii="Times New Roman" w:hAnsi="Times New Roman" w:cs="Times New Roman"/>
          <w:sz w:val="28"/>
          <w:szCs w:val="28"/>
        </w:rPr>
        <w:t>. Русский язык. Грамматика. Текст. Стили речи. 10-11 класс. Учебник для общеобразовательных учреждений. – М.: Просвещение, 2012 г.</w:t>
      </w:r>
    </w:p>
    <w:p w:rsidR="003669D4" w:rsidRPr="003669D4" w:rsidRDefault="003669D4" w:rsidP="003669D4">
      <w:pPr>
        <w:spacing w:line="276" w:lineRule="auto"/>
        <w:jc w:val="both"/>
        <w:rPr>
          <w:sz w:val="28"/>
          <w:szCs w:val="28"/>
        </w:rPr>
      </w:pPr>
    </w:p>
    <w:p w:rsidR="003669D4" w:rsidRDefault="003669D4" w:rsidP="003669D4">
      <w:pPr>
        <w:pStyle w:val="a4"/>
        <w:numPr>
          <w:ilvl w:val="0"/>
          <w:numId w:val="37"/>
        </w:numPr>
        <w:spacing w:before="4" w:line="276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3669D4">
        <w:rPr>
          <w:rFonts w:ascii="Times New Roman" w:hAnsi="Times New Roman" w:cs="Times New Roman"/>
          <w:sz w:val="28"/>
          <w:szCs w:val="28"/>
        </w:rPr>
        <w:t xml:space="preserve">Власенков А.И., </w:t>
      </w:r>
      <w:proofErr w:type="spellStart"/>
      <w:r w:rsidRPr="003669D4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3669D4">
        <w:rPr>
          <w:rFonts w:ascii="Times New Roman" w:hAnsi="Times New Roman" w:cs="Times New Roman"/>
          <w:sz w:val="28"/>
          <w:szCs w:val="28"/>
        </w:rPr>
        <w:t xml:space="preserve"> Л.М. Методические рекомендации к учебному пособию «Русский язык: Грамматика. Текст. Стили речи. 10-11 классы». - М.: Просвещение, 2008. </w:t>
      </w:r>
    </w:p>
    <w:p w:rsidR="003669D4" w:rsidRPr="003669D4" w:rsidRDefault="003669D4" w:rsidP="003669D4">
      <w:pPr>
        <w:pStyle w:val="a4"/>
        <w:spacing w:before="4" w:line="276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3669D4" w:rsidRPr="003669D4" w:rsidRDefault="003669D4" w:rsidP="003669D4">
      <w:pPr>
        <w:pStyle w:val="a4"/>
        <w:numPr>
          <w:ilvl w:val="0"/>
          <w:numId w:val="37"/>
        </w:numPr>
        <w:spacing w:before="4" w:line="276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3669D4">
        <w:rPr>
          <w:rFonts w:ascii="Times New Roman" w:hAnsi="Times New Roman" w:cs="Times New Roman"/>
          <w:sz w:val="28"/>
          <w:szCs w:val="28"/>
        </w:rPr>
        <w:t xml:space="preserve">Власенков А.И. </w:t>
      </w:r>
      <w:proofErr w:type="spellStart"/>
      <w:r w:rsidRPr="003669D4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3669D4">
        <w:rPr>
          <w:rFonts w:ascii="Times New Roman" w:hAnsi="Times New Roman" w:cs="Times New Roman"/>
          <w:sz w:val="28"/>
          <w:szCs w:val="28"/>
        </w:rPr>
        <w:t xml:space="preserve"> Л.М. Дидактические материалы к учебнику «Русский язык: Грамматика. Текст. Стили речи. 10-11 классы». - М.: Просвещение, 2010. </w:t>
      </w:r>
    </w:p>
    <w:p w:rsidR="003669D4" w:rsidRPr="00CA2E8D" w:rsidRDefault="003669D4" w:rsidP="003669D4">
      <w:pPr>
        <w:pStyle w:val="a4"/>
        <w:spacing w:before="4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CA2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3669D4" w:rsidRDefault="003669D4" w:rsidP="00B66745">
      <w:pPr>
        <w:jc w:val="center"/>
        <w:rPr>
          <w:b/>
        </w:rPr>
      </w:pPr>
    </w:p>
    <w:p w:rsidR="00B66745" w:rsidRDefault="00B66745" w:rsidP="00B66745">
      <w:pPr>
        <w:jc w:val="center"/>
        <w:rPr>
          <w:b/>
        </w:rPr>
      </w:pPr>
      <w:r w:rsidRPr="00226896">
        <w:rPr>
          <w:b/>
        </w:rPr>
        <w:t>Пояснительная записка</w:t>
      </w:r>
    </w:p>
    <w:p w:rsidR="000C1438" w:rsidRDefault="000C1438" w:rsidP="000C1438">
      <w:pPr>
        <w:jc w:val="center"/>
        <w:rPr>
          <w:b/>
        </w:rPr>
      </w:pPr>
      <w:r>
        <w:rPr>
          <w:b/>
        </w:rPr>
        <w:t>1. Концепция программы</w:t>
      </w:r>
    </w:p>
    <w:p w:rsidR="00BB147B" w:rsidRDefault="00BB147B" w:rsidP="00BB147B">
      <w:pPr>
        <w:pStyle w:val="FR2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Обучение родному языку в школе рассматривается современной методикой не просто </w:t>
      </w:r>
      <w:r>
        <w:rPr>
          <w:b w:val="0"/>
          <w:sz w:val="24"/>
          <w:szCs w:val="24"/>
        </w:rPr>
        <w:lastRenderedPageBreak/>
        <w:t xml:space="preserve">как процесс овладения определенной суммой знаний о русском языке и системой соответствующих  умений и навыков,   а как процесс  речевого, речемыслительного, духовного    </w:t>
      </w:r>
      <w:proofErr w:type="gramStart"/>
      <w:r>
        <w:rPr>
          <w:b w:val="0"/>
          <w:sz w:val="24"/>
          <w:szCs w:val="24"/>
        </w:rPr>
        <w:t>р</w:t>
      </w:r>
      <w:proofErr w:type="gramEnd"/>
      <w:r>
        <w:rPr>
          <w:b w:val="0"/>
          <w:sz w:val="24"/>
          <w:szCs w:val="24"/>
        </w:rPr>
        <w:t xml:space="preserve"> а з в и т и я   школьника.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BB147B" w:rsidRDefault="00BB147B" w:rsidP="00BB147B">
      <w:pPr>
        <w:pStyle w:val="FR2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сравнению с   обязательным минимумом  содержания среднего (полного) общего образования  1999 года данная рабочая программа содержит ряд принципиальных новшеств, определяющих концептуальную новизну курса русского языка в 10-11 классах. К таким новшествам относятся: </w:t>
      </w:r>
    </w:p>
    <w:p w:rsidR="00BB147B" w:rsidRDefault="00BB147B" w:rsidP="00BB147B">
      <w:pPr>
        <w:pStyle w:val="FR2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 изменение концепции преподавания (приоритеты, подходы); 2) значительное обновление содержания образования (расширение тем).</w:t>
      </w:r>
    </w:p>
    <w:p w:rsidR="000C1438" w:rsidRPr="000C1438" w:rsidRDefault="000C1438" w:rsidP="000C1438">
      <w:pPr>
        <w:pStyle w:val="FR2"/>
        <w:ind w:firstLine="567"/>
        <w:rPr>
          <w:sz w:val="24"/>
          <w:szCs w:val="24"/>
        </w:rPr>
      </w:pPr>
      <w:r w:rsidRPr="000C1438">
        <w:rPr>
          <w:sz w:val="24"/>
          <w:szCs w:val="24"/>
        </w:rPr>
        <w:t>2. Обоснованность</w:t>
      </w:r>
    </w:p>
    <w:p w:rsidR="00BB147B" w:rsidRDefault="00BB147B" w:rsidP="00BB147B">
      <w:pPr>
        <w:pStyle w:val="a7"/>
        <w:widowControl w:val="0"/>
        <w:ind w:firstLine="567"/>
        <w:jc w:val="both"/>
      </w:pPr>
      <w:r>
        <w:t>Концептуальная новизна курса русского языка в 10-11 классах состоит в том, что  на базовом уровне обучения русскому языку</w:t>
      </w:r>
      <w:r>
        <w:rPr>
          <w:b/>
        </w:rPr>
        <w:t xml:space="preserve"> </w:t>
      </w:r>
      <w:r>
        <w:t xml:space="preserve">решаются проблемы, связанные с формированием общей культуры, с развивающими и воспитательными задачами образования, с задачами социализации личности.  </w:t>
      </w:r>
      <w:proofErr w:type="gramStart"/>
      <w:r>
        <w:t xml:space="preserve">Предлагаемая рабочая программа  обеспечивает в процессе изучения русского языка  формирование и  совершенствование  </w:t>
      </w:r>
      <w:proofErr w:type="spellStart"/>
      <w:r>
        <w:t>общеучебных</w:t>
      </w:r>
      <w:proofErr w:type="spellEnd"/>
      <w:r>
        <w:t xml:space="preserve"> умений и навыков, базирующихся на видах речевой деятельности и предполагающих  развитие речемыслительных способностей</w:t>
      </w:r>
      <w:r>
        <w:rPr>
          <w:b/>
        </w:rPr>
        <w:t>:</w:t>
      </w:r>
      <w:r>
        <w:rPr>
          <w:b/>
          <w:i/>
        </w:rPr>
        <w:t xml:space="preserve"> коммуникативных </w:t>
      </w:r>
      <w:r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>
        <w:rPr>
          <w:b/>
          <w:i/>
        </w:rPr>
        <w:t>интеллектуальных</w:t>
      </w:r>
      <w:r>
        <w:t xml:space="preserve"> (сравнение и сопоставление, соотнесение, синтез</w:t>
      </w:r>
      <w:proofErr w:type="gramEnd"/>
      <w:r>
        <w:t xml:space="preserve">, </w:t>
      </w:r>
      <w:proofErr w:type="gramStart"/>
      <w:r>
        <w:t xml:space="preserve">обобщение, абстрагирование, оценивание и классификация), </w:t>
      </w:r>
      <w:r>
        <w:rPr>
          <w:b/>
          <w:i/>
        </w:rPr>
        <w:t>информационных</w:t>
      </w:r>
      <w:r>
        <w:rPr>
          <w:b/>
        </w:rPr>
        <w:t xml:space="preserve"> (</w:t>
      </w:r>
      <w:r>
        <w:t xml:space="preserve">умение осуществлять библиографический поиск, извлекать информацию из различных источников, умение работать с текстом), </w:t>
      </w:r>
      <w:r>
        <w:rPr>
          <w:b/>
          <w:i/>
        </w:rPr>
        <w:t>организационных</w:t>
      </w:r>
      <w:r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>
        <w:t>самокоррекцию</w:t>
      </w:r>
      <w:proofErr w:type="spellEnd"/>
      <w:r>
        <w:t xml:space="preserve">) и создаёт условия  для развития  общекультурного уровня  старшеклассника, способного к продолжению обучения в образовательных учреждениях высшей школы. </w:t>
      </w:r>
      <w:proofErr w:type="gramEnd"/>
    </w:p>
    <w:p w:rsidR="00BB147B" w:rsidRDefault="00BB147B" w:rsidP="00BB147B">
      <w:pPr>
        <w:pStyle w:val="a7"/>
        <w:widowControl w:val="0"/>
        <w:ind w:firstLine="567"/>
        <w:jc w:val="both"/>
        <w:rPr>
          <w:b/>
        </w:rPr>
      </w:pPr>
      <w:r>
        <w:t xml:space="preserve">Важной особенностью предлагаемой   программы является принципиальная новизна подходов к реализации преподавания русского языка в 10-11 классах. На первый план </w:t>
      </w:r>
      <w:r>
        <w:rPr>
          <w:b/>
        </w:rPr>
        <w:t xml:space="preserve">выдвигается </w:t>
      </w:r>
      <w:proofErr w:type="spellStart"/>
      <w:r>
        <w:rPr>
          <w:b/>
        </w:rPr>
        <w:t>компетентностный</w:t>
      </w:r>
      <w:proofErr w:type="spellEnd"/>
      <w:r>
        <w:rPr>
          <w:b/>
        </w:rPr>
        <w:t xml:space="preserve"> подход,</w:t>
      </w:r>
      <w:r>
        <w:t xml:space="preserve"> на основе которого структурировано содержание данной рабочей программы, </w:t>
      </w:r>
      <w:r>
        <w:rPr>
          <w:b/>
        </w:rPr>
        <w:t xml:space="preserve">направленное на развитие и совершенствование коммуникативной, языковой, лингвистической (языковедческой) и </w:t>
      </w:r>
      <w:proofErr w:type="spellStart"/>
      <w:r>
        <w:rPr>
          <w:b/>
        </w:rPr>
        <w:t>культуроведческой</w:t>
      </w:r>
      <w:proofErr w:type="spellEnd"/>
      <w:r>
        <w:rPr>
          <w:b/>
        </w:rPr>
        <w:t xml:space="preserve"> компетенций.</w:t>
      </w:r>
    </w:p>
    <w:p w:rsidR="00BB147B" w:rsidRDefault="00BB147B" w:rsidP="00BB147B">
      <w:pPr>
        <w:widowControl w:val="0"/>
        <w:ind w:firstLine="567"/>
        <w:jc w:val="both"/>
      </w:pPr>
      <w:r>
        <w:rPr>
          <w:b/>
          <w:i/>
        </w:rPr>
        <w:t>Коммуникативная компетенция</w:t>
      </w:r>
      <w: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BB147B" w:rsidRDefault="00BB147B" w:rsidP="00BB147B">
      <w:pPr>
        <w:widowControl w:val="0"/>
        <w:tabs>
          <w:tab w:val="left" w:pos="9355"/>
        </w:tabs>
        <w:ind w:firstLine="567"/>
        <w:jc w:val="both"/>
      </w:pPr>
      <w:r>
        <w:rPr>
          <w:b/>
          <w:i/>
        </w:rPr>
        <w:t xml:space="preserve">Языковая и лингвистическая (языковедческая) компетенции </w:t>
      </w:r>
      <w:r>
        <w:t xml:space="preserve">– систематизация знаний о языке как знаковой системе и общественном явлении, его устройстве, развитии и </w:t>
      </w:r>
      <w:proofErr w:type="gramStart"/>
      <w:r>
        <w:t xml:space="preserve">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</w:t>
      </w:r>
      <w:r>
        <w:lastRenderedPageBreak/>
        <w:t>и фактов, умения пользоваться различными лингвистическими словарями.</w:t>
      </w:r>
      <w:proofErr w:type="gramEnd"/>
    </w:p>
    <w:p w:rsidR="00BB147B" w:rsidRDefault="00BB147B" w:rsidP="00BB147B">
      <w:pPr>
        <w:widowControl w:val="0"/>
        <w:tabs>
          <w:tab w:val="left" w:pos="9355"/>
        </w:tabs>
        <w:ind w:firstLine="567"/>
        <w:jc w:val="both"/>
      </w:pPr>
      <w:proofErr w:type="spellStart"/>
      <w:r>
        <w:rPr>
          <w:b/>
          <w:i/>
        </w:rPr>
        <w:t>Культуроведческая</w:t>
      </w:r>
      <w:proofErr w:type="spellEnd"/>
      <w:r>
        <w:rPr>
          <w:b/>
          <w:i/>
        </w:rPr>
        <w:t xml:space="preserve"> компетенция</w:t>
      </w:r>
      <w: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BB147B" w:rsidRDefault="00BB147B" w:rsidP="00BB147B">
      <w:pPr>
        <w:pStyle w:val="a7"/>
        <w:widowControl w:val="0"/>
        <w:ind w:firstLine="567"/>
        <w:jc w:val="both"/>
      </w:pPr>
      <w:r>
        <w:t>В основу рабочей  программы положены актуальные в настоящее время  идеи личностн</w:t>
      </w:r>
      <w:proofErr w:type="gramStart"/>
      <w:r>
        <w:t>о-</w:t>
      </w:r>
      <w:proofErr w:type="gramEnd"/>
      <w:r>
        <w:t xml:space="preserve"> ориентированного и деятельностного подходов  к обучению  русскому языку. Особенностью такого обучения является синтез языкового, речемыслительного и духовного развития учащихся старшей школы, установление взаимосвязи между процессами изучения и использования языка, смещение традиционного акцента на запоминание теоретического материала к осмыслению  функционального потенциала языкового явления и овладению навыками уместного использования его в разных ситуациях речевого общения.  </w:t>
      </w:r>
    </w:p>
    <w:p w:rsidR="00BB147B" w:rsidRDefault="00BB147B" w:rsidP="00BB147B">
      <w:pPr>
        <w:pStyle w:val="a7"/>
        <w:widowControl w:val="0"/>
        <w:jc w:val="both"/>
      </w:pPr>
      <w:proofErr w:type="gramStart"/>
      <w:r>
        <w:t>В соответствии с вышеуказанными подходами  содержание представленной программы направлено на реализацию единства процесса усвоения основ лингвистики и процесса формирования коммуникативных умений, что  предполагает не только усвоение учащимися лингвистических знаний, но и освоение ими элементов современной теории речевого общения с целью формирования у них умений уместного использования языковых средств в разнообразных сферах общения.</w:t>
      </w:r>
      <w:proofErr w:type="gramEnd"/>
    </w:p>
    <w:p w:rsidR="00BB147B" w:rsidRPr="000C1438" w:rsidRDefault="000C1438" w:rsidP="000C1438">
      <w:pPr>
        <w:pStyle w:val="FR2"/>
        <w:rPr>
          <w:sz w:val="24"/>
          <w:szCs w:val="28"/>
        </w:rPr>
      </w:pPr>
      <w:r w:rsidRPr="000C1438">
        <w:rPr>
          <w:sz w:val="24"/>
          <w:szCs w:val="28"/>
        </w:rPr>
        <w:t>3. Цели учебного предмета</w:t>
      </w:r>
    </w:p>
    <w:p w:rsidR="00BB147B" w:rsidRDefault="00BB147B" w:rsidP="00BB147B">
      <w:pPr>
        <w:pStyle w:val="21"/>
        <w:widowControl w:val="0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Курс русского языка в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 xml:space="preserve"> классах направлен на достижение следующих </w:t>
      </w:r>
      <w:r>
        <w:rPr>
          <w:b/>
          <w:sz w:val="24"/>
          <w:szCs w:val="24"/>
        </w:rPr>
        <w:t>целей:</w:t>
      </w:r>
    </w:p>
    <w:p w:rsidR="00BB147B" w:rsidRDefault="00BB147B" w:rsidP="00BB147B">
      <w:pPr>
        <w:widowControl w:val="0"/>
        <w:numPr>
          <w:ilvl w:val="0"/>
          <w:numId w:val="29"/>
        </w:numPr>
        <w:suppressAutoHyphens/>
        <w:jc w:val="both"/>
      </w:pPr>
      <w:r>
        <w:rPr>
          <w:b/>
        </w:rPr>
        <w:t>воспитание</w:t>
      </w:r>
      <w: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BB147B" w:rsidRDefault="00BB147B" w:rsidP="00BB147B">
      <w:pPr>
        <w:widowControl w:val="0"/>
        <w:numPr>
          <w:ilvl w:val="0"/>
          <w:numId w:val="29"/>
        </w:numPr>
        <w:suppressAutoHyphens/>
        <w:jc w:val="both"/>
      </w:pPr>
      <w:r>
        <w:rPr>
          <w:b/>
        </w:rPr>
        <w:t>дальнейшее развитие и совершенствование</w:t>
      </w:r>
      <w: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BB147B" w:rsidRDefault="00BB147B" w:rsidP="00BB147B">
      <w:pPr>
        <w:widowControl w:val="0"/>
        <w:numPr>
          <w:ilvl w:val="0"/>
          <w:numId w:val="29"/>
        </w:numPr>
        <w:suppressAutoHyphens/>
        <w:jc w:val="both"/>
      </w:pPr>
      <w:r>
        <w:rPr>
          <w:b/>
        </w:rPr>
        <w:t>освоение</w:t>
      </w:r>
      <w:r>
        <w:t xml:space="preserve"> </w:t>
      </w:r>
      <w:r>
        <w:rPr>
          <w:b/>
        </w:rPr>
        <w:t>знаний</w:t>
      </w:r>
      <w: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BB147B" w:rsidRDefault="00BB147B" w:rsidP="00BB147B">
      <w:pPr>
        <w:widowControl w:val="0"/>
        <w:numPr>
          <w:ilvl w:val="0"/>
          <w:numId w:val="29"/>
        </w:numPr>
        <w:suppressAutoHyphens/>
        <w:jc w:val="both"/>
      </w:pPr>
      <w:r>
        <w:rPr>
          <w:b/>
        </w:rPr>
        <w:t>овладение умениями</w:t>
      </w:r>
      <w: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BB147B" w:rsidRDefault="00BB147B" w:rsidP="00BB147B">
      <w:pPr>
        <w:widowControl w:val="0"/>
        <w:numPr>
          <w:ilvl w:val="0"/>
          <w:numId w:val="29"/>
        </w:numPr>
        <w:suppressAutoHyphens/>
        <w:jc w:val="both"/>
      </w:pPr>
      <w:r>
        <w:rPr>
          <w:b/>
        </w:rPr>
        <w:t>применение</w:t>
      </w:r>
      <w: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BB147B" w:rsidRDefault="00BB147B" w:rsidP="00BB147B">
      <w:pPr>
        <w:pStyle w:val="FR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с целями преподавания русского языка </w:t>
      </w:r>
      <w:r>
        <w:rPr>
          <w:sz w:val="24"/>
          <w:szCs w:val="24"/>
        </w:rPr>
        <w:t>основные задачи курса русского языка</w:t>
      </w:r>
      <w:r>
        <w:rPr>
          <w:b w:val="0"/>
          <w:sz w:val="24"/>
          <w:szCs w:val="24"/>
        </w:rPr>
        <w:t xml:space="preserve"> в старших классах по данной программе сводятся к следующему:</w:t>
      </w:r>
    </w:p>
    <w:p w:rsidR="00BB147B" w:rsidRDefault="00BB147B" w:rsidP="00BB147B">
      <w:pPr>
        <w:pStyle w:val="FR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 дать представление</w:t>
      </w:r>
      <w:r>
        <w:rPr>
          <w:sz w:val="24"/>
          <w:szCs w:val="24"/>
        </w:rPr>
        <w:t xml:space="preserve"> о </w:t>
      </w:r>
      <w:r>
        <w:rPr>
          <w:b w:val="0"/>
          <w:sz w:val="24"/>
          <w:szCs w:val="24"/>
        </w:rPr>
        <w:t>связи языка и истории, культуры русского и других народов, о национальном своеобразии русского языка;</w:t>
      </w:r>
    </w:p>
    <w:p w:rsidR="00BB147B" w:rsidRDefault="00BB147B" w:rsidP="00BB147B">
      <w:pPr>
        <w:pStyle w:val="FR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 закрепить и углубить знания учащихся об основных единицах и уровнях языка, развить умения по фонетике, лексике, фразеологии, грамматике, правописанию:</w:t>
      </w:r>
    </w:p>
    <w:p w:rsidR="00BB147B" w:rsidRDefault="00BB147B" w:rsidP="00BB147B">
      <w:pPr>
        <w:pStyle w:val="FR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BB147B" w:rsidRDefault="00BB147B" w:rsidP="00BB147B">
      <w:pPr>
        <w:pStyle w:val="FR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-совершенствовать орфографическую и пунктуационную грамотность учащихся;</w:t>
      </w:r>
    </w:p>
    <w:p w:rsidR="00BB147B" w:rsidRDefault="00BB147B" w:rsidP="00BB147B">
      <w:pPr>
        <w:pStyle w:val="FR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BB147B" w:rsidRDefault="00BB147B" w:rsidP="00BB147B">
      <w:pPr>
        <w:widowControl w:val="0"/>
        <w:jc w:val="both"/>
      </w:pPr>
      <w:r>
        <w:t xml:space="preserve">3) развивать и совершенствовать способность учащихся создавать устные и письменные </w:t>
      </w:r>
      <w:r>
        <w:lastRenderedPageBreak/>
        <w:t xml:space="preserve">монологические и диалогические 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задач: </w:t>
      </w:r>
    </w:p>
    <w:p w:rsidR="00BB147B" w:rsidRDefault="00BB147B" w:rsidP="00BB147B">
      <w:pPr>
        <w:pStyle w:val="FR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 с различными информационными источниками.</w:t>
      </w:r>
    </w:p>
    <w:p w:rsidR="00E12AA2" w:rsidRDefault="00E12AA2" w:rsidP="000C1438">
      <w:pPr>
        <w:shd w:val="clear" w:color="auto" w:fill="FFFFFF"/>
        <w:spacing w:after="280"/>
        <w:jc w:val="center"/>
        <w:rPr>
          <w:b/>
        </w:rPr>
      </w:pPr>
    </w:p>
    <w:p w:rsidR="000C1438" w:rsidRDefault="00E12AA2" w:rsidP="000C1438">
      <w:pPr>
        <w:shd w:val="clear" w:color="auto" w:fill="FFFFFF"/>
        <w:spacing w:after="280"/>
        <w:jc w:val="center"/>
        <w:rPr>
          <w:b/>
        </w:rPr>
      </w:pPr>
      <w:r>
        <w:rPr>
          <w:b/>
        </w:rPr>
        <w:t>4.Сроки реализации программы</w:t>
      </w:r>
    </w:p>
    <w:p w:rsidR="00E12AA2" w:rsidRDefault="00E12AA2" w:rsidP="00E12AA2">
      <w:pPr>
        <w:pStyle w:val="FR2"/>
        <w:ind w:firstLine="567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Данная рабочая программа по русскому языку для 11 класса создана на основе федерального компонента государственного стандарта среднего (полного) общего образования  и авторской программы по русскому языку для 10-11 классов общеобразовательных учреждений (авторы-составители:</w:t>
      </w:r>
      <w:proofErr w:type="gram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А.И. Власенков, Л.М. </w:t>
      </w:r>
      <w:proofErr w:type="spellStart"/>
      <w:r>
        <w:rPr>
          <w:b w:val="0"/>
          <w:sz w:val="24"/>
          <w:szCs w:val="24"/>
        </w:rPr>
        <w:t>Рыбченкова</w:t>
      </w:r>
      <w:proofErr w:type="spellEnd"/>
      <w:r>
        <w:rPr>
          <w:b w:val="0"/>
          <w:sz w:val="24"/>
          <w:szCs w:val="24"/>
        </w:rPr>
        <w:t>).</w:t>
      </w:r>
      <w:proofErr w:type="gramEnd"/>
      <w:r>
        <w:rPr>
          <w:b w:val="0"/>
          <w:sz w:val="24"/>
          <w:szCs w:val="24"/>
        </w:rPr>
        <w:t xml:space="preserve"> Программа рассчитана на один год обучения. В неделю – 2 часа, в год – 68 часов. </w:t>
      </w:r>
    </w:p>
    <w:p w:rsidR="00E12AA2" w:rsidRDefault="00E12AA2" w:rsidP="000C1438">
      <w:pPr>
        <w:shd w:val="clear" w:color="auto" w:fill="FFFFFF"/>
        <w:spacing w:after="280"/>
        <w:jc w:val="center"/>
        <w:rPr>
          <w:b/>
        </w:rPr>
      </w:pPr>
    </w:p>
    <w:p w:rsidR="00BB147B" w:rsidRDefault="00E12AA2" w:rsidP="000C1438">
      <w:pPr>
        <w:shd w:val="clear" w:color="auto" w:fill="FFFFFF"/>
        <w:spacing w:after="280"/>
        <w:jc w:val="center"/>
        <w:rPr>
          <w:b/>
        </w:rPr>
      </w:pPr>
      <w:r>
        <w:rPr>
          <w:b/>
        </w:rPr>
        <w:t>5</w:t>
      </w:r>
      <w:r w:rsidR="000C1438" w:rsidRPr="000C1438">
        <w:rPr>
          <w:b/>
        </w:rPr>
        <w:t>. Основные принципы отбора материала</w:t>
      </w:r>
    </w:p>
    <w:p w:rsidR="000C1438" w:rsidRDefault="000C1438" w:rsidP="000C1438">
      <w:pPr>
        <w:pStyle w:val="a7"/>
        <w:widowControl w:val="0"/>
        <w:jc w:val="both"/>
      </w:pPr>
      <w:r>
        <w:t xml:space="preserve">Данный вариант рабочей программы, целиком базирующийся на основе федерального компонента государственного стандарта среднего </w:t>
      </w:r>
      <w:proofErr w:type="gramStart"/>
      <w:r>
        <w:t xml:space="preserve">( </w:t>
      </w:r>
      <w:proofErr w:type="gramEnd"/>
      <w:r>
        <w:t xml:space="preserve">полного) общего образования, отличается от авторской программы А.И. Власенкова, Л.М. </w:t>
      </w:r>
      <w:proofErr w:type="spellStart"/>
      <w:r>
        <w:t>Рыбченковой</w:t>
      </w:r>
      <w:proofErr w:type="spellEnd"/>
      <w:r>
        <w:t xml:space="preserve"> тем, что в неё дополнительно включены темы, предписанные федеральным компонентом стандарта: </w:t>
      </w:r>
    </w:p>
    <w:p w:rsidR="000C1438" w:rsidRDefault="000C1438" w:rsidP="000C1438">
      <w:pPr>
        <w:pStyle w:val="a7"/>
        <w:widowControl w:val="0"/>
        <w:jc w:val="both"/>
      </w:pPr>
      <w:r>
        <w:t>«Сферы и ситуации речевого общения. Компоненты речевой ситуации»,</w:t>
      </w:r>
      <w:proofErr w:type="gramStart"/>
      <w:r>
        <w:t xml:space="preserve"> ,</w:t>
      </w:r>
      <w:proofErr w:type="gramEnd"/>
      <w:r>
        <w:t xml:space="preserve"> «Нормы литературного языка, их соблюдение в речевой практике», «Синонимия в системе русского языка», «Соблюдение норм речевого поведения в различных сферах общения».</w:t>
      </w:r>
    </w:p>
    <w:p w:rsidR="000C1438" w:rsidRDefault="000C1438" w:rsidP="000C1438">
      <w:pPr>
        <w:pStyle w:val="FR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Освоение тем, предусмотренных федеральным компонентом государственного стандарта, связанных с оценкой коммуникативных качеств и эффективности речи, с развитием навыков  использования различных видов чтения в зависимости от коммуникативной задачи и характера текста, с развитием навыков диалогической и монологической речи, с совершенствованием умений и навыков  создания </w:t>
      </w:r>
      <w:proofErr w:type="gramStart"/>
      <w:r>
        <w:rPr>
          <w:b w:val="0"/>
          <w:sz w:val="24"/>
          <w:szCs w:val="24"/>
        </w:rPr>
        <w:t>текстов</w:t>
      </w:r>
      <w:proofErr w:type="gramEnd"/>
      <w:r>
        <w:rPr>
          <w:b w:val="0"/>
          <w:sz w:val="24"/>
          <w:szCs w:val="24"/>
        </w:rPr>
        <w:t xml:space="preserve"> разных функционально-смысловых типов, стилей и жанров осуществляется в практическом применении непосредственно на уроках русского языка в </w:t>
      </w:r>
      <w:proofErr w:type="gramStart"/>
      <w:r>
        <w:rPr>
          <w:b w:val="0"/>
          <w:sz w:val="24"/>
          <w:szCs w:val="24"/>
        </w:rPr>
        <w:t>процессе</w:t>
      </w:r>
      <w:proofErr w:type="gramEnd"/>
      <w:r>
        <w:rPr>
          <w:b w:val="0"/>
          <w:sz w:val="24"/>
          <w:szCs w:val="24"/>
        </w:rPr>
        <w:t xml:space="preserve"> выполнения специально подобранных заданий. </w:t>
      </w:r>
    </w:p>
    <w:p w:rsidR="000C1438" w:rsidRDefault="000C1438" w:rsidP="000C1438">
      <w:pPr>
        <w:jc w:val="both"/>
      </w:pPr>
      <w:r>
        <w:t>Ярко выраженной особенностью данной программы является её практическая направленность. На старшей ступени обучения (10-11 классы)  подростки проявляют интерес к выбору процессии, профессиональной  ориентации, строят планы на будущее. В связи с этим одной из задач обучения на данном этапе является развитие и совершенствование способности учащихся к речевому взаимодействию и социальной адаптации.  Предлагаемая рабочая программа  предусматривает  углубление  и расширение знаний о языковой норме и ее разновидностях, коммуникативных качествах речи, нормах речевого поведения в различных сферах общения, совершенствование умений моделировать свое речевое поведение в соответствии  с условиями и задачами общения. Особое внимание в программе уделяется  публицистическому и художественному стилям речи, практическому овладению учениками данными стилями;  это  связано с практическими потребностями, возникающими у учащихся в связи с обучением и  окончанием школы, вступлением в активную самостоятельную жизн</w:t>
      </w:r>
      <w:proofErr w:type="gramStart"/>
      <w:r>
        <w:t>ь(</w:t>
      </w:r>
      <w:proofErr w:type="gramEnd"/>
      <w:r>
        <w:t xml:space="preserve"> владение языком таблиц, схем, рекламы, умение создавать текст в различных научно-популярных вариантах, овладение культурой публичной речи).</w:t>
      </w:r>
    </w:p>
    <w:p w:rsidR="000C1438" w:rsidRDefault="000C1438" w:rsidP="000C1438">
      <w:pPr>
        <w:pStyle w:val="FR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Общее содержание рабочей программы направлено на повторение и углубление знаний учащихся по фонетике, лексике, фразеологии, грамматике; </w:t>
      </w:r>
      <w:proofErr w:type="gramStart"/>
      <w:r>
        <w:rPr>
          <w:b w:val="0"/>
          <w:sz w:val="24"/>
          <w:szCs w:val="24"/>
        </w:rPr>
        <w:t xml:space="preserve">дальнейшее совершенствование </w:t>
      </w:r>
      <w:r>
        <w:rPr>
          <w:b w:val="0"/>
          <w:sz w:val="24"/>
          <w:szCs w:val="24"/>
        </w:rPr>
        <w:lastRenderedPageBreak/>
        <w:t>орфографической, пунктуационной и речевой грамотности учащихся, изучение лингвистики текста,  а также закрепление и расширение знаний о коммуникативных качествах речи, об основных нормах современного русского языка, так как овладение основными нормами русского литературного языка способствует формированию умений опознавать, классифицировать, оценивать языковые факты с точки зрения нормативности, целесообразности их употребления в речи, что является необходимым условием успешной коммуникации.</w:t>
      </w:r>
      <w:proofErr w:type="gramEnd"/>
    </w:p>
    <w:p w:rsidR="00973545" w:rsidRPr="00226896" w:rsidRDefault="00973545" w:rsidP="00973545">
      <w:pPr>
        <w:jc w:val="both"/>
      </w:pPr>
    </w:p>
    <w:p w:rsidR="00973545" w:rsidRPr="00973545" w:rsidRDefault="00973545" w:rsidP="00973545">
      <w:pPr>
        <w:autoSpaceDE w:val="0"/>
        <w:autoSpaceDN w:val="0"/>
        <w:adjustRightInd w:val="0"/>
        <w:ind w:firstLine="709"/>
        <w:jc w:val="both"/>
        <w:rPr>
          <w:b/>
        </w:rPr>
      </w:pPr>
      <w:r w:rsidRPr="00973545">
        <w:rPr>
          <w:b/>
        </w:rPr>
        <w:t>Программа составлена в соответствии с объёмом учебного времени, отводимым на изучении русского языка по учебному плану образовательного учреждения -68 часов в год,  2 часа в неделю.</w:t>
      </w:r>
    </w:p>
    <w:p w:rsidR="000C1438" w:rsidRPr="000C1438" w:rsidRDefault="000C1438" w:rsidP="000C1438">
      <w:pPr>
        <w:shd w:val="clear" w:color="auto" w:fill="FFFFFF"/>
        <w:spacing w:after="280"/>
        <w:jc w:val="center"/>
        <w:rPr>
          <w:b/>
        </w:rPr>
      </w:pPr>
    </w:p>
    <w:p w:rsidR="00BB147B" w:rsidRDefault="00BB147B" w:rsidP="00777DF6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307C77" w:rsidRDefault="00307C77" w:rsidP="00777DF6">
      <w:pPr>
        <w:ind w:left="-284"/>
        <w:jc w:val="center"/>
        <w:rPr>
          <w:b/>
          <w:sz w:val="28"/>
          <w:szCs w:val="28"/>
        </w:rPr>
      </w:pPr>
    </w:p>
    <w:p w:rsidR="00307C77" w:rsidRPr="00307C77" w:rsidRDefault="00BB147B" w:rsidP="00777DF6">
      <w:pPr>
        <w:ind w:left="-284"/>
        <w:jc w:val="both"/>
        <w:rPr>
          <w:sz w:val="28"/>
          <w:szCs w:val="28"/>
        </w:rPr>
      </w:pPr>
      <w:r>
        <w:rPr>
          <w:b/>
        </w:rPr>
        <w:t xml:space="preserve">      </w:t>
      </w:r>
      <w:r w:rsidR="00307C77" w:rsidRPr="00307C77">
        <w:rPr>
          <w:sz w:val="28"/>
          <w:szCs w:val="28"/>
        </w:rPr>
        <w:t>Официально-деловой стиль   (8 ч)</w:t>
      </w:r>
    </w:p>
    <w:p w:rsidR="00307C77" w:rsidRPr="00226896" w:rsidRDefault="00307C77" w:rsidP="00777DF6">
      <w:pPr>
        <w:ind w:left="-284"/>
        <w:jc w:val="both"/>
      </w:pPr>
      <w:r w:rsidRPr="00307C77">
        <w:t>Официально-деловой стиль, сфера его использования</w:t>
      </w:r>
      <w:r w:rsidRPr="00226896">
        <w:t>, назначение, основные признаки</w:t>
      </w:r>
    </w:p>
    <w:p w:rsidR="00307C77" w:rsidRPr="00226896" w:rsidRDefault="00307C77" w:rsidP="00777DF6">
      <w:pPr>
        <w:ind w:left="-284"/>
        <w:jc w:val="both"/>
      </w:pPr>
      <w:r w:rsidRPr="00226896">
        <w:t>Основные жанры официально-делового стиля. Форма и структура делового документа</w:t>
      </w:r>
    </w:p>
    <w:p w:rsidR="00307C77" w:rsidRDefault="00307C77" w:rsidP="00777DF6">
      <w:pPr>
        <w:ind w:left="-284"/>
        <w:jc w:val="both"/>
        <w:rPr>
          <w:b/>
        </w:rPr>
      </w:pPr>
    </w:p>
    <w:p w:rsidR="00BB147B" w:rsidRDefault="00777DF6" w:rsidP="00777DF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147B">
        <w:rPr>
          <w:sz w:val="28"/>
          <w:szCs w:val="28"/>
        </w:rPr>
        <w:t>Общие сведения о языке (</w:t>
      </w:r>
      <w:r w:rsidR="007E6287">
        <w:rPr>
          <w:sz w:val="28"/>
          <w:szCs w:val="28"/>
        </w:rPr>
        <w:t>4</w:t>
      </w:r>
      <w:r w:rsidR="00BB147B">
        <w:rPr>
          <w:sz w:val="28"/>
          <w:szCs w:val="28"/>
        </w:rPr>
        <w:t xml:space="preserve"> ч).</w:t>
      </w:r>
    </w:p>
    <w:p w:rsidR="00BB147B" w:rsidRDefault="00BB147B" w:rsidP="00777DF6">
      <w:pPr>
        <w:shd w:val="clear" w:color="auto" w:fill="FFFFFF"/>
        <w:spacing w:before="79"/>
        <w:ind w:left="-284"/>
        <w:jc w:val="both"/>
      </w:pPr>
      <w:r>
        <w:t>Язык как система. Основные уровни языка.</w:t>
      </w:r>
    </w:p>
    <w:p w:rsidR="00BB147B" w:rsidRDefault="00BB147B" w:rsidP="00777DF6">
      <w:pPr>
        <w:shd w:val="clear" w:color="auto" w:fill="FFFFFF"/>
        <w:ind w:left="-284" w:right="137"/>
        <w:jc w:val="both"/>
      </w:pPr>
      <w:r>
        <w:t>Нормы современного русского литературного язы</w:t>
      </w:r>
      <w:r>
        <w:softHyphen/>
        <w:t>ка, их описание и закрепление в словарях, граммати</w:t>
      </w:r>
      <w:r>
        <w:softHyphen/>
        <w:t>ках, учебных пособиях, справочниках. Роль масте</w:t>
      </w:r>
      <w:r>
        <w:softHyphen/>
        <w:t>ров художественного слова в становлении, развитии и совершенствовании языковых норм.</w:t>
      </w:r>
    </w:p>
    <w:p w:rsidR="00BB147B" w:rsidRDefault="00BB147B" w:rsidP="00777DF6">
      <w:pPr>
        <w:shd w:val="clear" w:color="auto" w:fill="FFFFFF"/>
        <w:ind w:left="-284"/>
        <w:jc w:val="both"/>
      </w:pPr>
      <w:r>
        <w:t>Выдающиеся ученые-русисты.</w:t>
      </w:r>
    </w:p>
    <w:p w:rsidR="00BB147B" w:rsidRDefault="00BB147B" w:rsidP="00777DF6">
      <w:pPr>
        <w:shd w:val="clear" w:color="auto" w:fill="FFFFFF"/>
        <w:spacing w:line="641" w:lineRule="exact"/>
        <w:ind w:left="-284" w:right="1382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</w:t>
      </w:r>
      <w:r>
        <w:rPr>
          <w:sz w:val="28"/>
          <w:szCs w:val="28"/>
        </w:rPr>
        <w:t>Синтаксис и пунктуация (</w:t>
      </w:r>
      <w:r w:rsidR="00307C77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 ч)</w:t>
      </w:r>
    </w:p>
    <w:p w:rsidR="00BB147B" w:rsidRDefault="00BB147B" w:rsidP="00777DF6">
      <w:pPr>
        <w:shd w:val="clear" w:color="auto" w:fill="FFFFFF"/>
        <w:spacing w:before="36"/>
        <w:ind w:left="-284" w:right="50"/>
        <w:jc w:val="both"/>
      </w:pPr>
      <w:r>
        <w:t>Обобщающее повторение синтаксиса. Грамматиче</w:t>
      </w:r>
      <w:r>
        <w:softHyphen/>
        <w:t>ская основа простого предложения, виды его ослож</w:t>
      </w:r>
      <w:r>
        <w:softHyphen/>
        <w:t>нения, типы сложных предложений, предложения с прямой речью. Способы оформления чужой речи. Цитирование.</w:t>
      </w:r>
    </w:p>
    <w:p w:rsidR="00BB147B" w:rsidRDefault="00BB147B" w:rsidP="00777DF6">
      <w:pPr>
        <w:shd w:val="clear" w:color="auto" w:fill="FFFFFF"/>
        <w:ind w:left="-284" w:right="29"/>
        <w:jc w:val="both"/>
      </w:pPr>
      <w:r>
        <w:t>Нормативное построение словосочетаний и пред</w:t>
      </w:r>
      <w:r>
        <w:softHyphen/>
        <w:t>ложений разных типов. Интонационное богатство русской речи.</w:t>
      </w:r>
    </w:p>
    <w:p w:rsidR="00BB147B" w:rsidRDefault="00BB147B" w:rsidP="00777DF6">
      <w:pPr>
        <w:shd w:val="clear" w:color="auto" w:fill="FFFFFF"/>
        <w:ind w:left="-284" w:right="22"/>
        <w:jc w:val="both"/>
      </w:pPr>
      <w:r>
        <w:t>Принципы и функции русской пунктуации. Смыс</w:t>
      </w:r>
      <w:r>
        <w:softHyphen/>
        <w:t>ловая роль знаков препинания. Роль пунктуации в письменном общении. Факультативные и альтерна</w:t>
      </w:r>
      <w:r>
        <w:softHyphen/>
        <w:t>тивные знаки препинания. Авторское употребление знаков препинания.</w:t>
      </w:r>
    </w:p>
    <w:p w:rsidR="00BB147B" w:rsidRDefault="00BB147B" w:rsidP="00777DF6">
      <w:pPr>
        <w:shd w:val="clear" w:color="auto" w:fill="FFFFFF"/>
        <w:ind w:left="-284" w:right="22"/>
        <w:jc w:val="both"/>
      </w:pPr>
      <w:r>
        <w:t>Синтаксическая синонимия как источник богатст</w:t>
      </w:r>
      <w:r>
        <w:softHyphen/>
        <w:t>ва и выразительности русской речи. Повторение и обобщение изученного о типах простого и сложного предложения. Пунктуация простого и сложного предложения.</w:t>
      </w:r>
    </w:p>
    <w:p w:rsidR="00BB147B" w:rsidRDefault="00BB147B" w:rsidP="00777DF6">
      <w:pPr>
        <w:shd w:val="clear" w:color="auto" w:fill="FFFFFF"/>
        <w:ind w:left="-284" w:right="14"/>
        <w:jc w:val="both"/>
      </w:pPr>
      <w:r>
        <w:t>Синтаксический разбор словосочетания, простого и сложного предложений, предложения с прямой речью.</w:t>
      </w:r>
    </w:p>
    <w:p w:rsidR="00BB147B" w:rsidRDefault="00BB147B" w:rsidP="00777DF6">
      <w:pPr>
        <w:shd w:val="clear" w:color="auto" w:fill="FFFFFF"/>
        <w:ind w:left="-284" w:right="14" w:firstLine="274"/>
        <w:jc w:val="both"/>
      </w:pPr>
    </w:p>
    <w:p w:rsidR="00BB147B" w:rsidRDefault="00BB147B" w:rsidP="00777DF6">
      <w:pPr>
        <w:shd w:val="clear" w:color="auto" w:fill="FFFFFF"/>
        <w:spacing w:before="338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Публицистический стиль речи (</w:t>
      </w:r>
      <w:r w:rsidR="00307C77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 ч)</w:t>
      </w:r>
    </w:p>
    <w:p w:rsidR="00BB147B" w:rsidRDefault="00BB147B" w:rsidP="00777DF6">
      <w:pPr>
        <w:shd w:val="clear" w:color="auto" w:fill="FFFFFF"/>
        <w:spacing w:before="108"/>
        <w:ind w:left="-284" w:right="22"/>
        <w:jc w:val="both"/>
      </w:pPr>
      <w:r>
        <w:t>Особенности публицистического стиля речи. Сред</w:t>
      </w:r>
      <w:r>
        <w:softHyphen/>
        <w:t>ства эмоциональной выразительности в публицисти</w:t>
      </w:r>
      <w:r>
        <w:softHyphen/>
        <w:t>ческом стиле.</w:t>
      </w:r>
    </w:p>
    <w:p w:rsidR="00BB147B" w:rsidRDefault="00BB147B" w:rsidP="00777DF6">
      <w:pPr>
        <w:shd w:val="clear" w:color="auto" w:fill="FFFFFF"/>
        <w:spacing w:before="7"/>
        <w:ind w:left="-284"/>
        <w:jc w:val="both"/>
      </w:pPr>
      <w:r>
        <w:t>Очерк, эссе.</w:t>
      </w:r>
    </w:p>
    <w:p w:rsidR="00BB147B" w:rsidRDefault="00BB147B" w:rsidP="00777DF6">
      <w:pPr>
        <w:shd w:val="clear" w:color="auto" w:fill="FFFFFF"/>
        <w:spacing w:before="14"/>
        <w:ind w:left="-284"/>
        <w:jc w:val="both"/>
      </w:pPr>
      <w:r>
        <w:t>Устное выступление. Дискуссия.</w:t>
      </w:r>
    </w:p>
    <w:p w:rsidR="00BB147B" w:rsidRDefault="00BB147B" w:rsidP="00777DF6">
      <w:pPr>
        <w:shd w:val="clear" w:color="auto" w:fill="FFFFFF"/>
        <w:spacing w:before="7"/>
        <w:ind w:left="-284" w:right="14"/>
        <w:jc w:val="both"/>
      </w:pPr>
      <w:r>
        <w:t>Использование учащимися средств публицистиче</w:t>
      </w:r>
      <w:r>
        <w:softHyphen/>
        <w:t>ского стиля в собственной речи.</w:t>
      </w:r>
    </w:p>
    <w:p w:rsidR="00BB147B" w:rsidRDefault="00BB147B" w:rsidP="00777DF6">
      <w:pPr>
        <w:shd w:val="clear" w:color="auto" w:fill="FFFFFF"/>
        <w:spacing w:before="346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Художественный стиль речи (</w:t>
      </w:r>
      <w:r w:rsidR="00307C77">
        <w:rPr>
          <w:sz w:val="26"/>
          <w:szCs w:val="26"/>
        </w:rPr>
        <w:t xml:space="preserve">12 </w:t>
      </w:r>
      <w:r>
        <w:rPr>
          <w:sz w:val="26"/>
          <w:szCs w:val="26"/>
        </w:rPr>
        <w:t xml:space="preserve"> ч)</w:t>
      </w:r>
    </w:p>
    <w:p w:rsidR="00BB147B" w:rsidRDefault="00BB147B" w:rsidP="00777DF6">
      <w:pPr>
        <w:shd w:val="clear" w:color="auto" w:fill="FFFFFF"/>
        <w:spacing w:before="108"/>
        <w:ind w:left="-284"/>
        <w:jc w:val="both"/>
      </w:pPr>
      <w:r>
        <w:lastRenderedPageBreak/>
        <w:t>Общая характеристика художественного стиля (языка   художественной   литературы):   образность,</w:t>
      </w:r>
    </w:p>
    <w:p w:rsidR="00BB147B" w:rsidRDefault="00BB147B" w:rsidP="00777DF6">
      <w:pPr>
        <w:shd w:val="clear" w:color="auto" w:fill="FFFFFF"/>
        <w:ind w:left="-284"/>
        <w:jc w:val="both"/>
      </w:pPr>
      <w:r>
        <w:t>широкое использование изобразительно-выразитель</w:t>
      </w:r>
      <w:r>
        <w:softHyphen/>
        <w:t>ных средств, языковых сре</w:t>
      </w:r>
      <w:proofErr w:type="gramStart"/>
      <w:r>
        <w:t>дств др</w:t>
      </w:r>
      <w:proofErr w:type="gramEnd"/>
      <w:r>
        <w:t>угих стилей, выра</w:t>
      </w:r>
      <w:r>
        <w:softHyphen/>
        <w:t>жение эстетической функции национального языка. Язык как первоэлемент художественной литера</w:t>
      </w:r>
      <w:r>
        <w:softHyphen/>
        <w:t>туры, один из основных элементов структуры худо</w:t>
      </w:r>
      <w:r>
        <w:softHyphen/>
        <w:t>жественного произведения.</w:t>
      </w:r>
    </w:p>
    <w:p w:rsidR="00BB147B" w:rsidRDefault="00BB147B" w:rsidP="00777DF6">
      <w:pPr>
        <w:shd w:val="clear" w:color="auto" w:fill="FFFFFF"/>
        <w:spacing w:before="14"/>
        <w:ind w:left="-284" w:right="22"/>
        <w:jc w:val="both"/>
      </w:pPr>
      <w:r>
        <w:t>Источники богатства и выразительности русской речи. Изобразительно-выразительные возможности морфологических форм и синтаксических конструк</w:t>
      </w:r>
      <w:r>
        <w:softHyphen/>
        <w:t>ций. Стилистические функции порядка слов.</w:t>
      </w:r>
    </w:p>
    <w:p w:rsidR="00BB147B" w:rsidRDefault="00BB147B" w:rsidP="00777DF6">
      <w:pPr>
        <w:shd w:val="clear" w:color="auto" w:fill="FFFFFF"/>
        <w:ind w:left="-284" w:right="50"/>
        <w:jc w:val="both"/>
      </w:pPr>
      <w:r>
        <w:t>Основные виды тропов, их использование мастера</w:t>
      </w:r>
      <w:r>
        <w:softHyphen/>
        <w:t>ми художественного слова. Стилистические фигуры, основанные на возможностях русского синтаксиса.</w:t>
      </w:r>
    </w:p>
    <w:p w:rsidR="00BB147B" w:rsidRDefault="00BB147B" w:rsidP="00777DF6">
      <w:pPr>
        <w:shd w:val="clear" w:color="auto" w:fill="FFFFFF"/>
        <w:ind w:left="-284" w:right="65" w:firstLine="295"/>
        <w:jc w:val="both"/>
      </w:pPr>
      <w:r>
        <w:t>Анализ художественно-языковой формы произве</w:t>
      </w:r>
      <w:r>
        <w:softHyphen/>
        <w:t>дений русской классической и современной лите</w:t>
      </w:r>
      <w:r>
        <w:softHyphen/>
        <w:t>ратуры, развитие на этой основе восприимчивости художественной формы, образных средств, эмоци</w:t>
      </w:r>
      <w:r>
        <w:softHyphen/>
        <w:t>онального и эстетического содержания произведе</w:t>
      </w:r>
      <w:r>
        <w:softHyphen/>
        <w:t>ния.</w:t>
      </w:r>
    </w:p>
    <w:p w:rsidR="00307C77" w:rsidRDefault="00307C77" w:rsidP="00777DF6">
      <w:pPr>
        <w:ind w:left="-284"/>
        <w:jc w:val="both"/>
      </w:pPr>
    </w:p>
    <w:p w:rsidR="00307C77" w:rsidRDefault="00307C77" w:rsidP="00777DF6">
      <w:pPr>
        <w:ind w:left="-284"/>
        <w:jc w:val="both"/>
      </w:pPr>
      <w:r w:rsidRPr="00307C77">
        <w:rPr>
          <w:sz w:val="28"/>
          <w:szCs w:val="28"/>
        </w:rPr>
        <w:t>Повторение</w:t>
      </w:r>
      <w:r>
        <w:t xml:space="preserve"> (12 ч.)</w:t>
      </w:r>
    </w:p>
    <w:p w:rsidR="00307C77" w:rsidRPr="00226896" w:rsidRDefault="00307C77" w:rsidP="00777DF6">
      <w:pPr>
        <w:ind w:left="-284"/>
        <w:jc w:val="both"/>
      </w:pPr>
      <w:r w:rsidRPr="00226896">
        <w:t>Орфоэпические нормы</w:t>
      </w:r>
    </w:p>
    <w:p w:rsidR="00307C77" w:rsidRPr="00226896" w:rsidRDefault="00307C77" w:rsidP="00777DF6">
      <w:pPr>
        <w:ind w:left="-284"/>
        <w:jc w:val="both"/>
      </w:pPr>
      <w:r w:rsidRPr="00226896">
        <w:t>Фонетический анализ слова</w:t>
      </w:r>
    </w:p>
    <w:p w:rsidR="00307C77" w:rsidRPr="00226896" w:rsidRDefault="00307C77" w:rsidP="00777DF6">
      <w:pPr>
        <w:ind w:left="-284"/>
        <w:jc w:val="both"/>
      </w:pPr>
      <w:r w:rsidRPr="00226896">
        <w:t>Лексические нормы</w:t>
      </w:r>
    </w:p>
    <w:p w:rsidR="00307C77" w:rsidRPr="00226896" w:rsidRDefault="00307C77" w:rsidP="00777DF6">
      <w:pPr>
        <w:ind w:left="-284"/>
        <w:jc w:val="both"/>
      </w:pPr>
      <w:r w:rsidRPr="00226896">
        <w:t>Морфологические нормы</w:t>
      </w:r>
    </w:p>
    <w:p w:rsidR="00307C77" w:rsidRPr="00226896" w:rsidRDefault="00307C77" w:rsidP="00777DF6">
      <w:pPr>
        <w:pStyle w:val="a4"/>
        <w:spacing w:before="24"/>
        <w:ind w:left="-284" w:right="9"/>
        <w:jc w:val="both"/>
        <w:rPr>
          <w:rFonts w:ascii="Times New Roman" w:hAnsi="Times New Roman" w:cs="Times New Roman"/>
          <w:color w:val="FF0000"/>
          <w:lang w:bidi="he-IL"/>
        </w:rPr>
      </w:pPr>
      <w:r w:rsidRPr="00226896">
        <w:rPr>
          <w:rFonts w:ascii="Times New Roman" w:hAnsi="Times New Roman" w:cs="Times New Roman"/>
        </w:rPr>
        <w:t>Словообразовательный анализ слов</w:t>
      </w:r>
    </w:p>
    <w:p w:rsidR="00307C77" w:rsidRPr="00226896" w:rsidRDefault="00307C77" w:rsidP="00777DF6">
      <w:pPr>
        <w:ind w:left="-284"/>
        <w:jc w:val="both"/>
        <w:rPr>
          <w:b/>
          <w:caps/>
        </w:rPr>
      </w:pPr>
      <w:r w:rsidRPr="00226896">
        <w:t>Комплексный анализ текста.</w:t>
      </w:r>
    </w:p>
    <w:p w:rsidR="00307C77" w:rsidRDefault="00307C77" w:rsidP="00777DF6">
      <w:pPr>
        <w:jc w:val="both"/>
      </w:pPr>
    </w:p>
    <w:p w:rsidR="00973545" w:rsidRDefault="00973545" w:rsidP="00777DF6">
      <w:pPr>
        <w:jc w:val="both"/>
      </w:pPr>
    </w:p>
    <w:p w:rsidR="00973545" w:rsidRPr="00226896" w:rsidRDefault="00973545" w:rsidP="00973545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  <w:r w:rsidRPr="00226896">
        <w:rPr>
          <w:rFonts w:ascii="Times New Roman" w:hAnsi="Times New Roman" w:cs="Times New Roman"/>
          <w:b/>
        </w:rPr>
        <w:t xml:space="preserve">Требования к уровню подготовки </w:t>
      </w:r>
      <w:proofErr w:type="gramStart"/>
      <w:r w:rsidRPr="00226896"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973545" w:rsidRPr="00226896" w:rsidRDefault="00973545" w:rsidP="00973545">
      <w:pPr>
        <w:rPr>
          <w:b/>
        </w:rPr>
      </w:pPr>
      <w:r>
        <w:rPr>
          <w:b/>
          <w:lang w:bidi="he-IL"/>
        </w:rPr>
        <w:t xml:space="preserve">В </w:t>
      </w:r>
      <w:r w:rsidRPr="00226896">
        <w:rPr>
          <w:b/>
          <w:lang w:bidi="he-IL"/>
        </w:rPr>
        <w:t>результате</w:t>
      </w:r>
      <w:r w:rsidRPr="00226896">
        <w:rPr>
          <w:lang w:bidi="he-IL"/>
        </w:rPr>
        <w:t xml:space="preserve"> </w:t>
      </w:r>
      <w:r w:rsidRPr="00226896">
        <w:rPr>
          <w:b/>
          <w:lang w:bidi="he-IL"/>
        </w:rPr>
        <w:t>изучения русского языка ученик должен</w:t>
      </w:r>
      <w:r w:rsidRPr="00226896">
        <w:rPr>
          <w:lang w:bidi="he-IL"/>
        </w:rPr>
        <w:t xml:space="preserve"> </w:t>
      </w:r>
      <w:r w:rsidRPr="00226896">
        <w:rPr>
          <w:b/>
          <w:w w:val="108"/>
          <w:lang w:bidi="he-IL"/>
        </w:rPr>
        <w:t>знать\понимать:</w:t>
      </w:r>
    </w:p>
    <w:p w:rsidR="00973545" w:rsidRPr="00226896" w:rsidRDefault="00973545" w:rsidP="00973545">
      <w:pPr>
        <w:pStyle w:val="a4"/>
        <w:ind w:left="284" w:right="19"/>
        <w:rPr>
          <w:rFonts w:ascii="Times New Roman" w:hAnsi="Times New Roman" w:cs="Times New Roman"/>
          <w:lang w:bidi="he-IL"/>
        </w:rPr>
      </w:pPr>
      <w:r w:rsidRPr="00226896">
        <w:rPr>
          <w:rFonts w:ascii="Times New Roman" w:hAnsi="Times New Roman" w:cs="Times New Roman"/>
          <w:lang w:bidi="he-IL"/>
        </w:rPr>
        <w:t xml:space="preserve">-   связь языка и истории, культуры русского и других народов; </w:t>
      </w:r>
    </w:p>
    <w:p w:rsidR="00973545" w:rsidRPr="00226896" w:rsidRDefault="00973545" w:rsidP="00973545">
      <w:pPr>
        <w:pStyle w:val="a4"/>
        <w:spacing w:before="9"/>
        <w:ind w:left="284" w:right="23"/>
        <w:rPr>
          <w:rFonts w:ascii="Times New Roman" w:hAnsi="Times New Roman" w:cs="Times New Roman"/>
          <w:lang w:bidi="he-IL"/>
        </w:rPr>
      </w:pPr>
      <w:r w:rsidRPr="00226896">
        <w:rPr>
          <w:rFonts w:ascii="Times New Roman" w:hAnsi="Times New Roman" w:cs="Times New Roman"/>
          <w:lang w:bidi="he-IL"/>
        </w:rPr>
        <w:t xml:space="preserve">-   смысл понятий: речевая ситуация и ее компоненты, литературный язык, языковая норма, культура речи; </w:t>
      </w:r>
    </w:p>
    <w:p w:rsidR="00973545" w:rsidRPr="00226896" w:rsidRDefault="00973545" w:rsidP="00973545">
      <w:pPr>
        <w:pStyle w:val="a4"/>
        <w:ind w:left="284" w:right="19"/>
        <w:rPr>
          <w:rFonts w:ascii="Times New Roman" w:hAnsi="Times New Roman" w:cs="Times New Roman"/>
          <w:lang w:bidi="he-IL"/>
        </w:rPr>
      </w:pPr>
      <w:r w:rsidRPr="00226896">
        <w:rPr>
          <w:rFonts w:ascii="Times New Roman" w:hAnsi="Times New Roman" w:cs="Times New Roman"/>
          <w:lang w:bidi="he-IL"/>
        </w:rPr>
        <w:t xml:space="preserve">-   основные единицы и уровни языка, их признаки и взаимосвязь; </w:t>
      </w:r>
    </w:p>
    <w:p w:rsidR="00973545" w:rsidRPr="00226896" w:rsidRDefault="00973545" w:rsidP="00973545">
      <w:pPr>
        <w:pStyle w:val="a4"/>
        <w:spacing w:before="4"/>
        <w:ind w:left="284" w:right="23"/>
        <w:rPr>
          <w:rFonts w:ascii="Times New Roman" w:hAnsi="Times New Roman" w:cs="Times New Roman"/>
          <w:lang w:bidi="he-IL"/>
        </w:rPr>
      </w:pPr>
      <w:proofErr w:type="gramStart"/>
      <w:r w:rsidRPr="00226896">
        <w:rPr>
          <w:rFonts w:ascii="Times New Roman" w:hAnsi="Times New Roman" w:cs="Times New Roman"/>
          <w:lang w:bidi="he-IL"/>
        </w:rPr>
        <w:t>-  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226896">
        <w:rPr>
          <w:rFonts w:ascii="Times New Roman" w:hAnsi="Times New Roman" w:cs="Times New Roman"/>
          <w:lang w:bidi="he-IL"/>
        </w:rPr>
        <w:softHyphen/>
        <w:t xml:space="preserve">но-культурной, учебно-научной, официально-деловой сферах общения; </w:t>
      </w:r>
      <w:proofErr w:type="gramEnd"/>
    </w:p>
    <w:p w:rsidR="00973545" w:rsidRPr="00226896" w:rsidRDefault="00973545" w:rsidP="00973545">
      <w:pPr>
        <w:pStyle w:val="a4"/>
        <w:ind w:right="19" w:firstLine="709"/>
        <w:rPr>
          <w:rFonts w:ascii="Times New Roman" w:hAnsi="Times New Roman" w:cs="Times New Roman"/>
          <w:w w:val="108"/>
          <w:lang w:bidi="he-IL"/>
        </w:rPr>
      </w:pPr>
    </w:p>
    <w:p w:rsidR="00973545" w:rsidRPr="00226896" w:rsidRDefault="00973545" w:rsidP="00973545">
      <w:pPr>
        <w:pStyle w:val="a4"/>
        <w:ind w:right="19" w:firstLine="709"/>
        <w:rPr>
          <w:rFonts w:ascii="Times New Roman" w:hAnsi="Times New Roman" w:cs="Times New Roman"/>
          <w:w w:val="108"/>
          <w:lang w:bidi="he-IL"/>
        </w:rPr>
      </w:pPr>
      <w:r w:rsidRPr="00226896">
        <w:rPr>
          <w:rFonts w:ascii="Times New Roman" w:hAnsi="Times New Roman" w:cs="Times New Roman"/>
          <w:b/>
          <w:w w:val="108"/>
          <w:lang w:bidi="he-IL"/>
        </w:rPr>
        <w:t>Уметь:</w:t>
      </w:r>
      <w:r w:rsidRPr="00226896">
        <w:rPr>
          <w:rFonts w:ascii="Times New Roman" w:hAnsi="Times New Roman" w:cs="Times New Roman"/>
          <w:w w:val="108"/>
          <w:lang w:bidi="he-IL"/>
        </w:rPr>
        <w:t xml:space="preserve"> </w:t>
      </w:r>
    </w:p>
    <w:p w:rsidR="00973545" w:rsidRPr="00226896" w:rsidRDefault="00973545" w:rsidP="00973545">
      <w:pPr>
        <w:pStyle w:val="a4"/>
        <w:spacing w:before="4"/>
        <w:ind w:right="19" w:firstLine="709"/>
        <w:jc w:val="both"/>
        <w:rPr>
          <w:rFonts w:ascii="Times New Roman" w:hAnsi="Times New Roman" w:cs="Times New Roman"/>
          <w:i/>
          <w:iCs/>
          <w:w w:val="108"/>
          <w:lang w:bidi="he-IL"/>
        </w:rPr>
      </w:pPr>
      <w:r w:rsidRPr="00226896">
        <w:rPr>
          <w:rFonts w:ascii="Times New Roman" w:hAnsi="Times New Roman" w:cs="Times New Roman"/>
          <w:i/>
          <w:iCs/>
          <w:w w:val="108"/>
          <w:lang w:bidi="he-IL"/>
        </w:rPr>
        <w:t xml:space="preserve">информационно-смысловая переработка текста в процессе чтения и </w:t>
      </w:r>
      <w:proofErr w:type="spellStart"/>
      <w:r w:rsidRPr="00226896">
        <w:rPr>
          <w:rFonts w:ascii="Times New Roman" w:hAnsi="Times New Roman" w:cs="Times New Roman"/>
          <w:i/>
          <w:iCs/>
          <w:w w:val="108"/>
          <w:lang w:bidi="he-IL"/>
        </w:rPr>
        <w:t>аудирования</w:t>
      </w:r>
      <w:proofErr w:type="spellEnd"/>
      <w:r w:rsidRPr="00226896">
        <w:rPr>
          <w:rFonts w:ascii="Times New Roman" w:hAnsi="Times New Roman" w:cs="Times New Roman"/>
          <w:i/>
          <w:iCs/>
          <w:w w:val="108"/>
          <w:lang w:bidi="he-IL"/>
        </w:rPr>
        <w:t xml:space="preserve">: </w:t>
      </w:r>
    </w:p>
    <w:p w:rsidR="00973545" w:rsidRPr="00226896" w:rsidRDefault="00973545" w:rsidP="00973545">
      <w:pPr>
        <w:pStyle w:val="a4"/>
        <w:spacing w:before="24"/>
        <w:ind w:right="28"/>
        <w:jc w:val="both"/>
        <w:rPr>
          <w:rFonts w:ascii="Times New Roman" w:hAnsi="Times New Roman" w:cs="Times New Roman"/>
          <w:lang w:bidi="he-IL"/>
        </w:rPr>
      </w:pPr>
      <w:r w:rsidRPr="00226896">
        <w:rPr>
          <w:rFonts w:ascii="Times New Roman" w:hAnsi="Times New Roman" w:cs="Times New Roman"/>
          <w:lang w:bidi="he-IL"/>
        </w:rPr>
        <w:t xml:space="preserve">-   адекватно воспринимать информацию и понимать читаемый и </w:t>
      </w:r>
      <w:proofErr w:type="spellStart"/>
      <w:r w:rsidRPr="00226896">
        <w:rPr>
          <w:rFonts w:ascii="Times New Roman" w:hAnsi="Times New Roman" w:cs="Times New Roman"/>
          <w:lang w:bidi="he-IL"/>
        </w:rPr>
        <w:t>аудируемый</w:t>
      </w:r>
      <w:proofErr w:type="spellEnd"/>
      <w:r w:rsidRPr="00226896">
        <w:rPr>
          <w:rFonts w:ascii="Times New Roman" w:hAnsi="Times New Roman" w:cs="Times New Roman"/>
          <w:lang w:bidi="he-IL"/>
        </w:rPr>
        <w:t xml:space="preserve"> текст, комментировать и оценивать информацию исходного текста, определять позицию автора; </w:t>
      </w:r>
    </w:p>
    <w:p w:rsidR="00973545" w:rsidRPr="00226896" w:rsidRDefault="00973545" w:rsidP="00973545">
      <w:pPr>
        <w:pStyle w:val="a4"/>
        <w:ind w:right="23"/>
        <w:jc w:val="both"/>
        <w:rPr>
          <w:rFonts w:ascii="Times New Roman" w:hAnsi="Times New Roman" w:cs="Times New Roman"/>
          <w:lang w:bidi="he-IL"/>
        </w:rPr>
      </w:pPr>
      <w:r w:rsidRPr="00226896">
        <w:rPr>
          <w:rFonts w:ascii="Times New Roman" w:hAnsi="Times New Roman" w:cs="Times New Roman"/>
          <w:lang w:bidi="he-IL"/>
        </w:rPr>
        <w:t xml:space="preserve">-   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 </w:t>
      </w:r>
    </w:p>
    <w:p w:rsidR="00973545" w:rsidRPr="00226896" w:rsidRDefault="00973545" w:rsidP="00973545">
      <w:pPr>
        <w:pStyle w:val="a4"/>
        <w:spacing w:before="24"/>
        <w:ind w:right="28"/>
        <w:jc w:val="both"/>
        <w:rPr>
          <w:rFonts w:ascii="Times New Roman" w:hAnsi="Times New Roman" w:cs="Times New Roman"/>
          <w:lang w:bidi="he-IL"/>
        </w:rPr>
      </w:pPr>
      <w:r w:rsidRPr="00226896">
        <w:rPr>
          <w:rFonts w:ascii="Times New Roman" w:hAnsi="Times New Roman" w:cs="Times New Roman"/>
          <w:lang w:bidi="he-IL"/>
        </w:rPr>
        <w:t>-   осознавать коммуникативную цель слушания текста и в соответствии с этим органи</w:t>
      </w:r>
      <w:r w:rsidRPr="00226896">
        <w:rPr>
          <w:rFonts w:ascii="Times New Roman" w:hAnsi="Times New Roman" w:cs="Times New Roman"/>
          <w:lang w:bidi="he-IL"/>
        </w:rPr>
        <w:softHyphen/>
        <w:t xml:space="preserve">зовывать процесс </w:t>
      </w:r>
      <w:proofErr w:type="spellStart"/>
      <w:r w:rsidRPr="00226896">
        <w:rPr>
          <w:rFonts w:ascii="Times New Roman" w:hAnsi="Times New Roman" w:cs="Times New Roman"/>
          <w:lang w:bidi="he-IL"/>
        </w:rPr>
        <w:t>аудирования</w:t>
      </w:r>
      <w:proofErr w:type="spellEnd"/>
      <w:r w:rsidRPr="00226896">
        <w:rPr>
          <w:rFonts w:ascii="Times New Roman" w:hAnsi="Times New Roman" w:cs="Times New Roman"/>
          <w:lang w:bidi="he-IL"/>
        </w:rPr>
        <w:t xml:space="preserve">; </w:t>
      </w:r>
    </w:p>
    <w:p w:rsidR="00973545" w:rsidRPr="00226896" w:rsidRDefault="00973545" w:rsidP="00973545">
      <w:pPr>
        <w:pStyle w:val="a4"/>
        <w:ind w:right="23"/>
        <w:jc w:val="both"/>
        <w:rPr>
          <w:rFonts w:ascii="Times New Roman" w:hAnsi="Times New Roman" w:cs="Times New Roman"/>
          <w:lang w:bidi="he-IL"/>
        </w:rPr>
      </w:pPr>
      <w:r w:rsidRPr="00226896">
        <w:rPr>
          <w:rFonts w:ascii="Times New Roman" w:hAnsi="Times New Roman" w:cs="Times New Roman"/>
          <w:lang w:bidi="he-IL"/>
        </w:rPr>
        <w:t>-   осознавать языковые, графические особенности текста, трудности его воспри</w:t>
      </w:r>
      <w:r w:rsidRPr="00226896">
        <w:rPr>
          <w:rFonts w:ascii="Times New Roman" w:hAnsi="Times New Roman" w:cs="Times New Roman"/>
          <w:lang w:bidi="he-IL"/>
        </w:rPr>
        <w:softHyphen/>
        <w:t>ятия и самостоятельно организовывать процесс чтения в зависимости от коммуника</w:t>
      </w:r>
      <w:r w:rsidRPr="00226896">
        <w:rPr>
          <w:rFonts w:ascii="Times New Roman" w:hAnsi="Times New Roman" w:cs="Times New Roman"/>
          <w:lang w:bidi="he-IL"/>
        </w:rPr>
        <w:softHyphen/>
        <w:t xml:space="preserve">тивной задачи; </w:t>
      </w:r>
    </w:p>
    <w:p w:rsidR="00973545" w:rsidRPr="00226896" w:rsidRDefault="00973545" w:rsidP="00973545">
      <w:pPr>
        <w:pStyle w:val="a4"/>
        <w:ind w:right="23"/>
        <w:jc w:val="both"/>
        <w:rPr>
          <w:rFonts w:ascii="Times New Roman" w:hAnsi="Times New Roman" w:cs="Times New Roman"/>
          <w:lang w:bidi="he-IL"/>
        </w:rPr>
      </w:pPr>
      <w:r w:rsidRPr="00226896">
        <w:rPr>
          <w:rFonts w:ascii="Times New Roman" w:hAnsi="Times New Roman" w:cs="Times New Roman"/>
          <w:lang w:bidi="he-IL"/>
        </w:rPr>
        <w:t>-   извлекать необходимую информацию из различных источников: учебно-научных тек</w:t>
      </w:r>
      <w:r w:rsidRPr="00226896">
        <w:rPr>
          <w:rFonts w:ascii="Times New Roman" w:hAnsi="Times New Roman" w:cs="Times New Roman"/>
          <w:lang w:bidi="he-IL"/>
        </w:rPr>
        <w:softHyphen/>
        <w:t xml:space="preserve">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973545" w:rsidRPr="00226896" w:rsidRDefault="00973545" w:rsidP="00973545">
      <w:pPr>
        <w:pStyle w:val="a4"/>
        <w:ind w:right="23"/>
        <w:jc w:val="both"/>
        <w:rPr>
          <w:rFonts w:ascii="Times New Roman" w:hAnsi="Times New Roman" w:cs="Times New Roman"/>
          <w:lang w:bidi="he-IL"/>
        </w:rPr>
      </w:pPr>
      <w:r w:rsidRPr="00226896">
        <w:rPr>
          <w:rFonts w:ascii="Times New Roman" w:hAnsi="Times New Roman" w:cs="Times New Roman"/>
          <w:lang w:bidi="he-IL"/>
        </w:rPr>
        <w:t xml:space="preserve">-   свободно пользоваться справочной литературой по русскому языку; </w:t>
      </w:r>
    </w:p>
    <w:p w:rsidR="00973545" w:rsidRPr="00226896" w:rsidRDefault="00973545" w:rsidP="00973545">
      <w:pPr>
        <w:pStyle w:val="a4"/>
        <w:spacing w:before="4"/>
        <w:ind w:right="23"/>
        <w:jc w:val="both"/>
        <w:rPr>
          <w:rFonts w:ascii="Times New Roman" w:hAnsi="Times New Roman" w:cs="Times New Roman"/>
          <w:lang w:bidi="he-IL"/>
        </w:rPr>
      </w:pPr>
      <w:proofErr w:type="gramStart"/>
      <w:r w:rsidRPr="00226896">
        <w:rPr>
          <w:rFonts w:ascii="Times New Roman" w:hAnsi="Times New Roman" w:cs="Times New Roman"/>
          <w:lang w:bidi="he-IL"/>
        </w:rPr>
        <w:t xml:space="preserve">-   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</w:t>
      </w:r>
      <w:r w:rsidRPr="00226896">
        <w:rPr>
          <w:rFonts w:ascii="Times New Roman" w:hAnsi="Times New Roman" w:cs="Times New Roman"/>
          <w:lang w:bidi="he-IL"/>
        </w:rPr>
        <w:lastRenderedPageBreak/>
        <w:t xml:space="preserve">аннотаций, сообщений, докладов, рефератов; уместно употреблять цитирование; </w:t>
      </w:r>
      <w:proofErr w:type="gramEnd"/>
    </w:p>
    <w:p w:rsidR="00973545" w:rsidRPr="00226896" w:rsidRDefault="00973545" w:rsidP="00973545">
      <w:pPr>
        <w:pStyle w:val="a4"/>
        <w:ind w:right="19"/>
        <w:jc w:val="both"/>
        <w:rPr>
          <w:rFonts w:ascii="Times New Roman" w:hAnsi="Times New Roman" w:cs="Times New Roman"/>
        </w:rPr>
      </w:pPr>
      <w:r w:rsidRPr="00226896">
        <w:rPr>
          <w:rFonts w:ascii="Times New Roman" w:hAnsi="Times New Roman" w:cs="Times New Roman"/>
        </w:rPr>
        <w:t xml:space="preserve">                      -   использовать информацию исходного текста других видов деятельности (при состав</w:t>
      </w:r>
      <w:r w:rsidRPr="00226896">
        <w:rPr>
          <w:rFonts w:ascii="Times New Roman" w:hAnsi="Times New Roman" w:cs="Times New Roman"/>
        </w:rPr>
        <w:softHyphen/>
        <w:t>лении рабочих материалов, при выполнении проектных заданий, подготовке докладов, ре</w:t>
      </w:r>
      <w:r w:rsidRPr="00226896">
        <w:rPr>
          <w:rFonts w:ascii="Times New Roman" w:hAnsi="Times New Roman" w:cs="Times New Roman"/>
        </w:rPr>
        <w:softHyphen/>
        <w:t xml:space="preserve">фератов); </w:t>
      </w:r>
    </w:p>
    <w:p w:rsidR="00973545" w:rsidRPr="00226896" w:rsidRDefault="00973545" w:rsidP="00973545">
      <w:pPr>
        <w:pStyle w:val="a4"/>
        <w:jc w:val="both"/>
        <w:rPr>
          <w:rFonts w:ascii="Times New Roman" w:hAnsi="Times New Roman" w:cs="Times New Roman"/>
          <w:i/>
          <w:iCs/>
          <w:w w:val="108"/>
        </w:rPr>
      </w:pPr>
      <w:r w:rsidRPr="00226896">
        <w:rPr>
          <w:rFonts w:ascii="Times New Roman" w:hAnsi="Times New Roman" w:cs="Times New Roman"/>
          <w:i/>
          <w:iCs/>
          <w:w w:val="108"/>
        </w:rPr>
        <w:t xml:space="preserve">создание устного и письменного речевого высказывания: </w:t>
      </w:r>
    </w:p>
    <w:p w:rsidR="00973545" w:rsidRPr="00226896" w:rsidRDefault="00973545" w:rsidP="00973545">
      <w:pPr>
        <w:pStyle w:val="a4"/>
        <w:numPr>
          <w:ilvl w:val="0"/>
          <w:numId w:val="4"/>
        </w:numPr>
        <w:ind w:left="0" w:right="19" w:firstLine="0"/>
        <w:jc w:val="both"/>
        <w:rPr>
          <w:rFonts w:ascii="Times New Roman" w:hAnsi="Times New Roman" w:cs="Times New Roman"/>
        </w:rPr>
      </w:pPr>
      <w:r w:rsidRPr="00226896">
        <w:rPr>
          <w:rFonts w:ascii="Times New Roman" w:hAnsi="Times New Roman" w:cs="Times New Roman"/>
        </w:rPr>
        <w:t xml:space="preserve">создавать устные и письменные монологические и диалогические высказывания различных типов и жанров; </w:t>
      </w:r>
    </w:p>
    <w:p w:rsidR="00973545" w:rsidRPr="00226896" w:rsidRDefault="00973545" w:rsidP="00973545">
      <w:pPr>
        <w:pStyle w:val="a4"/>
        <w:numPr>
          <w:ilvl w:val="0"/>
          <w:numId w:val="4"/>
        </w:numPr>
        <w:spacing w:before="9"/>
        <w:ind w:left="0" w:right="19" w:firstLine="0"/>
        <w:jc w:val="both"/>
        <w:rPr>
          <w:rFonts w:ascii="Times New Roman" w:hAnsi="Times New Roman" w:cs="Times New Roman"/>
        </w:rPr>
      </w:pPr>
      <w:r w:rsidRPr="00226896">
        <w:rPr>
          <w:rFonts w:ascii="Times New Roman" w:hAnsi="Times New Roman" w:cs="Times New Roman"/>
        </w:rPr>
        <w:t>формулировать основную мысль (коммуникативное намерение) своего высказыва</w:t>
      </w:r>
      <w:r w:rsidRPr="00226896">
        <w:rPr>
          <w:rFonts w:ascii="Times New Roman" w:hAnsi="Times New Roman" w:cs="Times New Roman"/>
        </w:rPr>
        <w:softHyphen/>
        <w:t xml:space="preserve">ния, развивать эту мысль, убедительно аргументировать свою точку зрения; </w:t>
      </w:r>
    </w:p>
    <w:p w:rsidR="00973545" w:rsidRPr="00226896" w:rsidRDefault="00973545" w:rsidP="00973545">
      <w:pPr>
        <w:pStyle w:val="a4"/>
        <w:numPr>
          <w:ilvl w:val="0"/>
          <w:numId w:val="4"/>
        </w:numPr>
        <w:ind w:left="0" w:right="19" w:firstLine="0"/>
        <w:jc w:val="both"/>
        <w:rPr>
          <w:rFonts w:ascii="Times New Roman" w:hAnsi="Times New Roman" w:cs="Times New Roman"/>
        </w:rPr>
      </w:pPr>
      <w:r w:rsidRPr="00226896">
        <w:rPr>
          <w:rFonts w:ascii="Times New Roman" w:hAnsi="Times New Roman" w:cs="Times New Roman"/>
        </w:rPr>
        <w:t>выстраивать композицию письменного высказывания, обеспечивая последователь</w:t>
      </w:r>
      <w:r w:rsidRPr="00226896">
        <w:rPr>
          <w:rFonts w:ascii="Times New Roman" w:hAnsi="Times New Roman" w:cs="Times New Roman"/>
        </w:rPr>
        <w:softHyphen/>
        <w:t xml:space="preserve">ность и связность изложения, выбирать языковые средства, обеспечивающие правильность, точность и выразительность речи; </w:t>
      </w:r>
    </w:p>
    <w:p w:rsidR="00973545" w:rsidRPr="00226896" w:rsidRDefault="00973545" w:rsidP="00973545">
      <w:pPr>
        <w:pStyle w:val="a4"/>
        <w:numPr>
          <w:ilvl w:val="0"/>
          <w:numId w:val="4"/>
        </w:numPr>
        <w:spacing w:before="9"/>
        <w:ind w:left="0" w:right="19" w:firstLine="0"/>
        <w:jc w:val="both"/>
        <w:rPr>
          <w:rFonts w:ascii="Times New Roman" w:hAnsi="Times New Roman" w:cs="Times New Roman"/>
        </w:rPr>
      </w:pPr>
      <w:r w:rsidRPr="00226896">
        <w:rPr>
          <w:rFonts w:ascii="Times New Roman" w:hAnsi="Times New Roman" w:cs="Times New Roman"/>
        </w:rPr>
        <w:t>высказывать свою позицию по вопросу, затронутому в прочитанном или прослушан</w:t>
      </w:r>
      <w:r w:rsidRPr="00226896">
        <w:rPr>
          <w:rFonts w:ascii="Times New Roman" w:hAnsi="Times New Roman" w:cs="Times New Roman"/>
        </w:rPr>
        <w:softHyphen/>
        <w:t xml:space="preserve">ном тексте, давать оценку художественным особенностям исходного текста; </w:t>
      </w:r>
    </w:p>
    <w:p w:rsidR="00973545" w:rsidRPr="00226896" w:rsidRDefault="00973545" w:rsidP="00973545">
      <w:pPr>
        <w:pStyle w:val="a4"/>
        <w:numPr>
          <w:ilvl w:val="0"/>
          <w:numId w:val="4"/>
        </w:numPr>
        <w:ind w:left="0" w:right="19" w:firstLine="0"/>
        <w:jc w:val="both"/>
        <w:rPr>
          <w:rFonts w:ascii="Times New Roman" w:hAnsi="Times New Roman" w:cs="Times New Roman"/>
        </w:rPr>
      </w:pPr>
      <w:r w:rsidRPr="00226896">
        <w:rPr>
          <w:rFonts w:ascii="Times New Roman" w:hAnsi="Times New Roman" w:cs="Times New Roman"/>
        </w:rPr>
        <w:t>владеть основными жанрами публицистики, создавать собственные письменные тек</w:t>
      </w:r>
      <w:r w:rsidRPr="00226896">
        <w:rPr>
          <w:rFonts w:ascii="Times New Roman" w:hAnsi="Times New Roman" w:cs="Times New Roman"/>
        </w:rPr>
        <w:softHyphen/>
        <w:t xml:space="preserve"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 </w:t>
      </w:r>
    </w:p>
    <w:p w:rsidR="00973545" w:rsidRPr="00226896" w:rsidRDefault="00973545" w:rsidP="00973545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226896">
        <w:rPr>
          <w:rFonts w:ascii="Times New Roman" w:hAnsi="Times New Roman" w:cs="Times New Roman"/>
        </w:rPr>
        <w:t xml:space="preserve">создавать устное высказывание на лингвистические темы; </w:t>
      </w:r>
    </w:p>
    <w:p w:rsidR="00973545" w:rsidRPr="00226896" w:rsidRDefault="00973545" w:rsidP="00973545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226896">
        <w:rPr>
          <w:rFonts w:ascii="Times New Roman" w:hAnsi="Times New Roman" w:cs="Times New Roman"/>
        </w:rPr>
        <w:t xml:space="preserve">владеть приемами редактирования текста, используя возможности лексической и </w:t>
      </w:r>
    </w:p>
    <w:p w:rsidR="00973545" w:rsidRPr="00226896" w:rsidRDefault="00973545" w:rsidP="00973545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226896">
        <w:rPr>
          <w:rFonts w:ascii="Times New Roman" w:hAnsi="Times New Roman" w:cs="Times New Roman"/>
        </w:rPr>
        <w:t xml:space="preserve">грамматической синонимии; </w:t>
      </w:r>
    </w:p>
    <w:p w:rsidR="00973545" w:rsidRPr="00226896" w:rsidRDefault="00973545" w:rsidP="00973545">
      <w:pPr>
        <w:pStyle w:val="a4"/>
        <w:numPr>
          <w:ilvl w:val="0"/>
          <w:numId w:val="4"/>
        </w:numPr>
        <w:spacing w:before="9"/>
        <w:ind w:left="0" w:right="446" w:firstLine="0"/>
        <w:jc w:val="both"/>
        <w:rPr>
          <w:rFonts w:ascii="Times New Roman" w:hAnsi="Times New Roman" w:cs="Times New Roman"/>
          <w:i/>
          <w:iCs/>
          <w:w w:val="108"/>
        </w:rPr>
      </w:pPr>
      <w:r w:rsidRPr="00226896">
        <w:rPr>
          <w:rFonts w:ascii="Times New Roman" w:hAnsi="Times New Roman" w:cs="Times New Roman"/>
        </w:rPr>
        <w:t xml:space="preserve">оценивать речевое высказывание с опорой на полученные </w:t>
      </w:r>
      <w:proofErr w:type="spellStart"/>
      <w:r w:rsidRPr="00226896">
        <w:rPr>
          <w:rFonts w:ascii="Times New Roman" w:hAnsi="Times New Roman" w:cs="Times New Roman"/>
        </w:rPr>
        <w:t>речеведческие</w:t>
      </w:r>
      <w:proofErr w:type="spellEnd"/>
      <w:r w:rsidRPr="00226896">
        <w:rPr>
          <w:rFonts w:ascii="Times New Roman" w:hAnsi="Times New Roman" w:cs="Times New Roman"/>
        </w:rPr>
        <w:t xml:space="preserve"> знания; </w:t>
      </w:r>
      <w:r w:rsidRPr="00226896">
        <w:rPr>
          <w:rFonts w:ascii="Times New Roman" w:hAnsi="Times New Roman" w:cs="Times New Roman"/>
          <w:i/>
          <w:iCs/>
          <w:w w:val="108"/>
        </w:rPr>
        <w:t xml:space="preserve">анализ текста и языковых единиц: </w:t>
      </w:r>
    </w:p>
    <w:p w:rsidR="00973545" w:rsidRPr="00226896" w:rsidRDefault="00973545" w:rsidP="00973545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226896">
        <w:rPr>
          <w:rFonts w:ascii="Times New Roman" w:hAnsi="Times New Roman" w:cs="Times New Roman"/>
        </w:rPr>
        <w:t xml:space="preserve">проводить разные виды языкового разбора; </w:t>
      </w:r>
    </w:p>
    <w:p w:rsidR="00973545" w:rsidRPr="00226896" w:rsidRDefault="00973545" w:rsidP="00973545">
      <w:pPr>
        <w:pStyle w:val="a4"/>
        <w:numPr>
          <w:ilvl w:val="0"/>
          <w:numId w:val="4"/>
        </w:numPr>
        <w:spacing w:before="9"/>
        <w:ind w:left="0" w:right="19" w:firstLine="0"/>
        <w:jc w:val="both"/>
        <w:rPr>
          <w:rFonts w:ascii="Times New Roman" w:hAnsi="Times New Roman" w:cs="Times New Roman"/>
        </w:rPr>
      </w:pPr>
      <w:r w:rsidRPr="00226896">
        <w:rPr>
          <w:rFonts w:ascii="Times New Roman" w:hAnsi="Times New Roman" w:cs="Times New Roman"/>
        </w:rPr>
        <w:t>опознавать и анализировать языковые единицы с точки зрения правильности, точно</w:t>
      </w:r>
      <w:r w:rsidRPr="00226896">
        <w:rPr>
          <w:rFonts w:ascii="Times New Roman" w:hAnsi="Times New Roman" w:cs="Times New Roman"/>
        </w:rPr>
        <w:softHyphen/>
        <w:t xml:space="preserve">сти и уместности их употребления; </w:t>
      </w:r>
    </w:p>
    <w:p w:rsidR="00973545" w:rsidRPr="00226896" w:rsidRDefault="00973545" w:rsidP="00973545">
      <w:pPr>
        <w:pStyle w:val="a4"/>
        <w:numPr>
          <w:ilvl w:val="0"/>
          <w:numId w:val="4"/>
        </w:numPr>
        <w:ind w:left="0" w:right="19" w:firstLine="0"/>
        <w:jc w:val="both"/>
        <w:rPr>
          <w:rFonts w:ascii="Times New Roman" w:hAnsi="Times New Roman" w:cs="Times New Roman"/>
        </w:rPr>
      </w:pPr>
      <w:r w:rsidRPr="00226896">
        <w:rPr>
          <w:rFonts w:ascii="Times New Roman" w:hAnsi="Times New Roman" w:cs="Times New Roman"/>
        </w:rPr>
        <w:t xml:space="preserve"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 </w:t>
      </w:r>
    </w:p>
    <w:p w:rsidR="00973545" w:rsidRPr="00226896" w:rsidRDefault="00973545" w:rsidP="00973545">
      <w:pPr>
        <w:pStyle w:val="a4"/>
        <w:jc w:val="both"/>
        <w:rPr>
          <w:rFonts w:ascii="Times New Roman" w:hAnsi="Times New Roman" w:cs="Times New Roman"/>
          <w:i/>
          <w:iCs/>
          <w:w w:val="108"/>
        </w:rPr>
      </w:pPr>
      <w:r w:rsidRPr="00226896">
        <w:rPr>
          <w:rFonts w:ascii="Times New Roman" w:hAnsi="Times New Roman" w:cs="Times New Roman"/>
          <w:i/>
          <w:iCs/>
          <w:w w:val="108"/>
        </w:rPr>
        <w:t xml:space="preserve">соблюдение языковых норм и правил речевого поведения: </w:t>
      </w:r>
    </w:p>
    <w:p w:rsidR="00973545" w:rsidRPr="00226896" w:rsidRDefault="00973545" w:rsidP="00973545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226896">
        <w:rPr>
          <w:rFonts w:ascii="Times New Roman" w:hAnsi="Times New Roman" w:cs="Times New Roman"/>
        </w:rPr>
        <w:t xml:space="preserve">применять в практике речевого общения основные орфоэпические, лексические, </w:t>
      </w:r>
      <w:proofErr w:type="gramEnd"/>
    </w:p>
    <w:p w:rsidR="00973545" w:rsidRPr="00226896" w:rsidRDefault="00973545" w:rsidP="00973545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226896">
        <w:rPr>
          <w:rFonts w:ascii="Times New Roman" w:hAnsi="Times New Roman" w:cs="Times New Roman"/>
        </w:rPr>
        <w:t xml:space="preserve">грамматические нормы современного русского литературного языка; </w:t>
      </w:r>
    </w:p>
    <w:p w:rsidR="00973545" w:rsidRPr="00226896" w:rsidRDefault="00973545" w:rsidP="00973545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226896">
        <w:rPr>
          <w:rFonts w:ascii="Times New Roman" w:hAnsi="Times New Roman" w:cs="Times New Roman"/>
        </w:rPr>
        <w:t xml:space="preserve">соблюдать в процессе </w:t>
      </w:r>
      <w:proofErr w:type="gramStart"/>
      <w:r w:rsidRPr="00226896">
        <w:rPr>
          <w:rFonts w:ascii="Times New Roman" w:hAnsi="Times New Roman" w:cs="Times New Roman"/>
        </w:rPr>
        <w:t>письма</w:t>
      </w:r>
      <w:proofErr w:type="gramEnd"/>
      <w:r w:rsidRPr="00226896">
        <w:rPr>
          <w:rFonts w:ascii="Times New Roman" w:hAnsi="Times New Roman" w:cs="Times New Roman"/>
        </w:rPr>
        <w:t xml:space="preserve"> изученные орфографические и пунктуационные нормы; </w:t>
      </w:r>
    </w:p>
    <w:p w:rsidR="00973545" w:rsidRPr="00226896" w:rsidRDefault="00973545" w:rsidP="00973545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226896">
        <w:rPr>
          <w:rFonts w:ascii="Times New Roman" w:hAnsi="Times New Roman" w:cs="Times New Roman"/>
        </w:rPr>
        <w:t>эффективно использовать языковые единицы в речи.</w:t>
      </w:r>
    </w:p>
    <w:p w:rsidR="00973545" w:rsidRPr="00226896" w:rsidRDefault="00973545" w:rsidP="00973545">
      <w:pPr>
        <w:jc w:val="center"/>
      </w:pPr>
    </w:p>
    <w:p w:rsidR="00973545" w:rsidRDefault="00973545" w:rsidP="00973545">
      <w:pPr>
        <w:jc w:val="center"/>
      </w:pPr>
    </w:p>
    <w:p w:rsidR="00973545" w:rsidRDefault="00973545" w:rsidP="00777DF6">
      <w:pPr>
        <w:pStyle w:val="maintext"/>
        <w:spacing w:before="0" w:beforeAutospacing="0" w:after="0" w:afterAutospacing="0" w:line="276" w:lineRule="auto"/>
        <w:rPr>
          <w:b/>
        </w:rPr>
      </w:pPr>
    </w:p>
    <w:p w:rsidR="00973545" w:rsidRDefault="00973545" w:rsidP="00777DF6">
      <w:pPr>
        <w:pStyle w:val="maintext"/>
        <w:spacing w:before="0" w:beforeAutospacing="0" w:after="0" w:afterAutospacing="0" w:line="276" w:lineRule="auto"/>
        <w:rPr>
          <w:b/>
        </w:rPr>
      </w:pPr>
    </w:p>
    <w:p w:rsidR="00973545" w:rsidRDefault="00973545" w:rsidP="00777DF6">
      <w:pPr>
        <w:pStyle w:val="maintext"/>
        <w:spacing w:before="0" w:beforeAutospacing="0" w:after="0" w:afterAutospacing="0" w:line="276" w:lineRule="auto"/>
        <w:rPr>
          <w:b/>
        </w:rPr>
      </w:pPr>
    </w:p>
    <w:p w:rsidR="00973545" w:rsidRDefault="00973545" w:rsidP="00777DF6">
      <w:pPr>
        <w:pStyle w:val="maintext"/>
        <w:spacing w:before="0" w:beforeAutospacing="0" w:after="0" w:afterAutospacing="0" w:line="276" w:lineRule="auto"/>
        <w:rPr>
          <w:b/>
        </w:rPr>
      </w:pPr>
    </w:p>
    <w:p w:rsidR="00973545" w:rsidRDefault="00973545" w:rsidP="00777DF6">
      <w:pPr>
        <w:pStyle w:val="maintext"/>
        <w:spacing w:before="0" w:beforeAutospacing="0" w:after="0" w:afterAutospacing="0" w:line="276" w:lineRule="auto"/>
        <w:rPr>
          <w:b/>
        </w:rPr>
      </w:pPr>
    </w:p>
    <w:p w:rsidR="00973545" w:rsidRDefault="00973545" w:rsidP="00777DF6">
      <w:pPr>
        <w:pStyle w:val="maintext"/>
        <w:spacing w:before="0" w:beforeAutospacing="0" w:after="0" w:afterAutospacing="0" w:line="276" w:lineRule="auto"/>
        <w:rPr>
          <w:b/>
        </w:rPr>
      </w:pPr>
    </w:p>
    <w:p w:rsidR="00973545" w:rsidRDefault="00973545" w:rsidP="00777DF6">
      <w:pPr>
        <w:pStyle w:val="maintext"/>
        <w:spacing w:before="0" w:beforeAutospacing="0" w:after="0" w:afterAutospacing="0" w:line="276" w:lineRule="auto"/>
        <w:rPr>
          <w:b/>
        </w:rPr>
      </w:pPr>
    </w:p>
    <w:p w:rsidR="00B66745" w:rsidRPr="00226896" w:rsidRDefault="00B66745" w:rsidP="00777DF6">
      <w:pPr>
        <w:pStyle w:val="maintext"/>
        <w:spacing w:before="0" w:beforeAutospacing="0" w:after="0" w:afterAutospacing="0" w:line="276" w:lineRule="auto"/>
      </w:pPr>
      <w:r w:rsidRPr="00226896">
        <w:rPr>
          <w:b/>
        </w:rPr>
        <w:t xml:space="preserve">В связи с подготовкой к ЕГЭ в тематическое планирование мною введены следующие </w:t>
      </w:r>
      <w:r w:rsidRPr="00226896">
        <w:rPr>
          <w:b/>
          <w:i/>
        </w:rPr>
        <w:t>изменения:</w:t>
      </w:r>
      <w:r w:rsidRPr="00226896">
        <w:rPr>
          <w:b/>
        </w:rPr>
        <w:t xml:space="preserve"> контрольные диктанты заменены на работы формата ЕГЭ. На уроках проводятся разные виды тестирования, разноаспектная работа с текстом.</w:t>
      </w:r>
    </w:p>
    <w:p w:rsidR="00B66745" w:rsidRPr="00226896" w:rsidRDefault="00B66745" w:rsidP="00B66745">
      <w:pPr>
        <w:pStyle w:val="a4"/>
        <w:spacing w:before="4"/>
        <w:ind w:right="4"/>
        <w:jc w:val="both"/>
        <w:rPr>
          <w:b/>
        </w:rPr>
      </w:pPr>
      <w:r w:rsidRPr="00226896">
        <w:rPr>
          <w:b/>
        </w:rPr>
        <w:t xml:space="preserve">                                                                          </w:t>
      </w:r>
    </w:p>
    <w:p w:rsidR="00B66745" w:rsidRPr="00C8664C" w:rsidRDefault="00B66745" w:rsidP="00B66745">
      <w:pPr>
        <w:tabs>
          <w:tab w:val="left" w:pos="7200"/>
        </w:tabs>
        <w:jc w:val="center"/>
        <w:rPr>
          <w:b/>
        </w:rPr>
      </w:pPr>
      <w:r w:rsidRPr="00C8664C">
        <w:rPr>
          <w:b/>
        </w:rPr>
        <w:t>Распределение часов по темам</w:t>
      </w:r>
    </w:p>
    <w:p w:rsidR="00B66745" w:rsidRPr="00C8664C" w:rsidRDefault="00B66745" w:rsidP="00B66745"/>
    <w:tbl>
      <w:tblPr>
        <w:tblStyle w:val="a6"/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5245"/>
        <w:gridCol w:w="1559"/>
        <w:gridCol w:w="1464"/>
      </w:tblGrid>
      <w:tr w:rsidR="00B66745" w:rsidRPr="00C8664C" w:rsidTr="00226896">
        <w:trPr>
          <w:trHeight w:val="8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 w:rsidRPr="00C8664C">
              <w:lastRenderedPageBreak/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 w:rsidRPr="00C8664C"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 w:rsidRPr="00C8664C">
              <w:t>Содержание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авторская программа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 w:rsidRPr="00C8664C">
              <w:t xml:space="preserve"> </w:t>
            </w:r>
            <w:r>
              <w:t>рабочая программа</w:t>
            </w:r>
          </w:p>
        </w:tc>
      </w:tr>
      <w:tr w:rsidR="00B66745" w:rsidRPr="00C8664C" w:rsidTr="00226896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 w:rsidRPr="00C8664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pPr>
              <w:ind w:left="23" w:hanging="23"/>
            </w:pPr>
            <w:r w:rsidRPr="00C8664C">
              <w:t xml:space="preserve">    </w:t>
            </w:r>
          </w:p>
          <w:p w:rsidR="00B66745" w:rsidRPr="00C8664C" w:rsidRDefault="00B66745" w:rsidP="007E6287">
            <w:pPr>
              <w:ind w:left="23" w:hanging="23"/>
              <w:rPr>
                <w:b/>
              </w:rPr>
            </w:pPr>
            <w:r>
              <w:rPr>
                <w:b/>
              </w:rPr>
              <w:t>Официально-деловой стиль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/>
          <w:p w:rsidR="00B66745" w:rsidRPr="00C8664C" w:rsidRDefault="00B66745" w:rsidP="007E6287">
            <w: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/>
          <w:p w:rsidR="00B66745" w:rsidRPr="00C8664C" w:rsidRDefault="00B66745" w:rsidP="007E6287">
            <w:r>
              <w:t>8</w:t>
            </w:r>
          </w:p>
        </w:tc>
      </w:tr>
      <w:tr w:rsidR="00B66745" w:rsidRPr="00C8664C" w:rsidTr="00226896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pPr>
              <w:ind w:left="23" w:hanging="23"/>
            </w:pPr>
          </w:p>
          <w:p w:rsidR="00B66745" w:rsidRDefault="00B66745" w:rsidP="007E6287">
            <w:pPr>
              <w:ind w:left="23" w:hanging="23"/>
              <w:rPr>
                <w:b/>
              </w:rPr>
            </w:pPr>
            <w:r w:rsidRPr="00C8664C">
              <w:t xml:space="preserve"> </w:t>
            </w:r>
            <w:r w:rsidRPr="00C8664C">
              <w:rPr>
                <w:b/>
              </w:rPr>
              <w:t>Синтаксис и пунктуация</w:t>
            </w:r>
          </w:p>
          <w:p w:rsidR="00B66745" w:rsidRPr="00C8664C" w:rsidRDefault="00B66745" w:rsidP="007E6287">
            <w:pPr>
              <w:ind w:left="23" w:hanging="2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/>
          <w:p w:rsidR="00B66745" w:rsidRDefault="00B66745" w:rsidP="007E6287">
            <w:r w:rsidRPr="00C8664C"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/>
          <w:p w:rsidR="00B66745" w:rsidRDefault="00B66745" w:rsidP="007E6287">
            <w:r w:rsidRPr="00C8664C">
              <w:t>12</w:t>
            </w:r>
          </w:p>
        </w:tc>
      </w:tr>
      <w:tr w:rsidR="00B66745" w:rsidRPr="00C8664C" w:rsidTr="00226896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 w:rsidRPr="00C8664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pPr>
              <w:ind w:left="23" w:hanging="23"/>
              <w:rPr>
                <w:b/>
              </w:rPr>
            </w:pPr>
            <w:r w:rsidRPr="00C8664C">
              <w:rPr>
                <w:b/>
              </w:rPr>
              <w:t>Публицистический стиль речи</w:t>
            </w:r>
          </w:p>
          <w:p w:rsidR="00B66745" w:rsidRPr="00C8664C" w:rsidRDefault="00B66745" w:rsidP="007E6287">
            <w:pPr>
              <w:ind w:left="23" w:hanging="2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 w:rsidRPr="00C8664C"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 w:rsidRPr="00C8664C">
              <w:t>12</w:t>
            </w:r>
          </w:p>
        </w:tc>
      </w:tr>
      <w:tr w:rsidR="00B66745" w:rsidRPr="00C8664C" w:rsidTr="00226896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pPr>
              <w:ind w:left="23" w:hanging="23"/>
              <w:rPr>
                <w:b/>
              </w:rPr>
            </w:pPr>
            <w:r>
              <w:rPr>
                <w:b/>
              </w:rPr>
              <w:t>Разговорная речь</w:t>
            </w:r>
          </w:p>
          <w:p w:rsidR="00B66745" w:rsidRPr="00C8664C" w:rsidRDefault="00B66745" w:rsidP="007E6287">
            <w:pPr>
              <w:ind w:left="23" w:hanging="23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8</w:t>
            </w:r>
          </w:p>
        </w:tc>
      </w:tr>
      <w:tr w:rsidR="00B66745" w:rsidRPr="00C8664C" w:rsidTr="0022689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 w:rsidRPr="00C8664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pPr>
              <w:ind w:left="23" w:hanging="23"/>
              <w:rPr>
                <w:b/>
              </w:rPr>
            </w:pPr>
            <w:r>
              <w:rPr>
                <w:b/>
              </w:rPr>
              <w:t>Язык художественной литературы</w:t>
            </w:r>
          </w:p>
          <w:p w:rsidR="00B66745" w:rsidRPr="00C8664C" w:rsidRDefault="00B66745" w:rsidP="007E6287">
            <w:pPr>
              <w:ind w:left="23" w:hanging="23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 w:rsidRPr="00C8664C"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 w:rsidRPr="00C8664C">
              <w:t>12</w:t>
            </w:r>
          </w:p>
        </w:tc>
      </w:tr>
      <w:tr w:rsidR="00B66745" w:rsidRPr="00C8664C" w:rsidTr="0022689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 w:rsidRPr="00C8664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pPr>
              <w:ind w:left="23" w:hanging="23"/>
              <w:rPr>
                <w:b/>
              </w:rPr>
            </w:pPr>
            <w:r w:rsidRPr="00C8664C">
              <w:rPr>
                <w:b/>
              </w:rPr>
              <w:t>Общие сведения о языке</w:t>
            </w:r>
          </w:p>
          <w:p w:rsidR="00B66745" w:rsidRPr="00C8664C" w:rsidRDefault="00B66745" w:rsidP="007E6287">
            <w:pPr>
              <w:ind w:left="23" w:hanging="2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A91264" w:rsidP="007E6287">
            <w:r>
              <w:t>4</w:t>
            </w:r>
          </w:p>
        </w:tc>
      </w:tr>
      <w:tr w:rsidR="00B66745" w:rsidRPr="00C8664C" w:rsidTr="00226896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 w:rsidRPr="00C8664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pPr>
              <w:ind w:left="23" w:hanging="23"/>
              <w:rPr>
                <w:b/>
              </w:rPr>
            </w:pPr>
            <w:r w:rsidRPr="00C8664C">
              <w:rPr>
                <w:b/>
              </w:rPr>
              <w:t xml:space="preserve">Повторение </w:t>
            </w:r>
          </w:p>
          <w:p w:rsidR="00B66745" w:rsidRPr="00C8664C" w:rsidRDefault="00B66745" w:rsidP="007E6287">
            <w:pPr>
              <w:ind w:left="23" w:hanging="2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A91264" w:rsidP="007E6287">
            <w:r>
              <w:t>12</w:t>
            </w:r>
          </w:p>
        </w:tc>
      </w:tr>
    </w:tbl>
    <w:p w:rsidR="00B66745" w:rsidRDefault="00B66745" w:rsidP="00B66745"/>
    <w:p w:rsidR="00B66745" w:rsidRPr="00C8664C" w:rsidRDefault="00973545" w:rsidP="00B66745">
      <w:pPr>
        <w:jc w:val="center"/>
        <w:rPr>
          <w:b/>
        </w:rPr>
      </w:pPr>
      <w:r>
        <w:rPr>
          <w:b/>
        </w:rPr>
        <w:t>Календарно-тематическое</w:t>
      </w:r>
      <w:r w:rsidR="00B66745" w:rsidRPr="00C8664C">
        <w:rPr>
          <w:b/>
        </w:rPr>
        <w:t xml:space="preserve"> планирование</w:t>
      </w:r>
    </w:p>
    <w:p w:rsidR="00B66745" w:rsidRPr="00C8664C" w:rsidRDefault="00B66745" w:rsidP="00B66745"/>
    <w:tbl>
      <w:tblPr>
        <w:tblStyle w:val="a6"/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055"/>
        <w:gridCol w:w="934"/>
        <w:gridCol w:w="1830"/>
        <w:gridCol w:w="12"/>
        <w:gridCol w:w="6517"/>
      </w:tblGrid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 w:rsidRPr="00C8664C">
              <w:t>№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Д</w:t>
            </w:r>
            <w:r w:rsidRPr="00C8664C">
              <w:t>ата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Тип урока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Тема урока, содержание, ЗУН.</w:t>
            </w:r>
          </w:p>
        </w:tc>
      </w:tr>
      <w:tr w:rsidR="00827AC6" w:rsidRPr="00C8664C" w:rsidTr="000C1438">
        <w:trPr>
          <w:trHeight w:val="28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Pr="00827AC6" w:rsidRDefault="00827AC6" w:rsidP="00827AC6">
            <w:pPr>
              <w:jc w:val="center"/>
              <w:rPr>
                <w:b/>
              </w:rPr>
            </w:pPr>
            <w:r w:rsidRPr="00827AC6">
              <w:rPr>
                <w:b/>
              </w:rPr>
              <w:t>Официально-деловой стиль речи</w:t>
            </w:r>
            <w:r>
              <w:rPr>
                <w:b/>
              </w:rPr>
              <w:t xml:space="preserve"> (8)</w:t>
            </w:r>
          </w:p>
          <w:p w:rsidR="00827AC6" w:rsidRPr="00827AC6" w:rsidRDefault="00827AC6" w:rsidP="00827AC6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827AC6">
              <w:rPr>
                <w:rFonts w:ascii="Times New Roman" w:hAnsi="Times New Roman" w:cs="Times New Roman"/>
              </w:rPr>
              <w:t>распознавать тексты официально-делового стиля; анализировать официально-деловые тексты с точки зрения специфики использования в них языковых средств;</w:t>
            </w:r>
          </w:p>
          <w:p w:rsidR="00827AC6" w:rsidRPr="00827AC6" w:rsidRDefault="00827AC6" w:rsidP="00827AC6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827AC6">
              <w:rPr>
                <w:rFonts w:ascii="Times New Roman" w:hAnsi="Times New Roman" w:cs="Times New Roman"/>
              </w:rPr>
              <w:t>Сопоставлять и сравнивать официально-деловые тексты с текстами других стилей.</w:t>
            </w:r>
          </w:p>
          <w:p w:rsidR="00827AC6" w:rsidRPr="00827AC6" w:rsidRDefault="00827AC6" w:rsidP="00827AC6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827AC6">
              <w:rPr>
                <w:rFonts w:ascii="Times New Roman" w:hAnsi="Times New Roman" w:cs="Times New Roman"/>
              </w:rPr>
              <w:t>создавать официально-деловые тексты.</w:t>
            </w:r>
          </w:p>
          <w:p w:rsidR="00827AC6" w:rsidRPr="00AE110F" w:rsidRDefault="00827AC6" w:rsidP="00827AC6">
            <w:pPr>
              <w:jc w:val="center"/>
            </w:pPr>
          </w:p>
        </w:tc>
      </w:tr>
      <w:tr w:rsidR="00827AC6" w:rsidRPr="00C8664C" w:rsidTr="00D663F5">
        <w:trPr>
          <w:trHeight w:val="25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Pr="005B567D" w:rsidRDefault="005B567D" w:rsidP="005B567D">
            <w:pPr>
              <w:jc w:val="both"/>
            </w:pPr>
            <w: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Pr="00AE110F" w:rsidRDefault="00827AC6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Pr="00AE110F" w:rsidRDefault="00827AC6" w:rsidP="007E6287"/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Pr="005B567D" w:rsidRDefault="00827AC6" w:rsidP="005B567D">
            <w:r w:rsidRPr="005B567D">
              <w:t>Официально-деловой стиль</w:t>
            </w:r>
            <w:proofErr w:type="gramStart"/>
            <w:r w:rsidRPr="005B567D">
              <w:t>.</w:t>
            </w:r>
            <w:proofErr w:type="gramEnd"/>
            <w:r w:rsidRPr="005B567D">
              <w:t xml:space="preserve"> </w:t>
            </w:r>
            <w:proofErr w:type="gramStart"/>
            <w:r w:rsidRPr="005B567D">
              <w:t>с</w:t>
            </w:r>
            <w:proofErr w:type="gramEnd"/>
            <w:r w:rsidRPr="005B567D">
              <w:t>феры его использования, назначение.</w:t>
            </w:r>
          </w:p>
        </w:tc>
      </w:tr>
      <w:tr w:rsidR="00827AC6" w:rsidRPr="00C8664C" w:rsidTr="00D663F5">
        <w:trPr>
          <w:trHeight w:val="22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Pr="005B567D" w:rsidRDefault="005B567D" w:rsidP="005B567D">
            <w:pPr>
              <w:jc w:val="both"/>
            </w:pPr>
            <w: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Default="00827AC6" w:rsidP="007E6287">
            <w:pPr>
              <w:jc w:val="center"/>
              <w:rPr>
                <w:b/>
              </w:rPr>
            </w:pPr>
          </w:p>
          <w:p w:rsidR="00827AC6" w:rsidRDefault="00827AC6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Default="00827AC6" w:rsidP="007E6287">
            <w:pPr>
              <w:jc w:val="center"/>
              <w:rPr>
                <w:b/>
              </w:rPr>
            </w:pPr>
          </w:p>
          <w:p w:rsidR="00827AC6" w:rsidRDefault="00827AC6" w:rsidP="007E6287"/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Pr="005B567D" w:rsidRDefault="00827AC6" w:rsidP="005B567D">
            <w:r w:rsidRPr="005B567D">
              <w:t>Основные признаки официально-делового стиля.</w:t>
            </w:r>
          </w:p>
          <w:p w:rsidR="00827AC6" w:rsidRPr="005B567D" w:rsidRDefault="00827AC6" w:rsidP="005B567D"/>
        </w:tc>
      </w:tr>
      <w:tr w:rsidR="00827AC6" w:rsidRPr="00C8664C" w:rsidTr="00D663F5">
        <w:trPr>
          <w:trHeight w:val="27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Pr="005B567D" w:rsidRDefault="005B567D" w:rsidP="005B567D">
            <w:pPr>
              <w:jc w:val="both"/>
            </w:pPr>
            <w: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Default="00827AC6" w:rsidP="007E6287">
            <w:pPr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Default="00827AC6" w:rsidP="007E6287">
            <w:pPr>
              <w:rPr>
                <w:b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Pr="005B567D" w:rsidRDefault="00827AC6" w:rsidP="005B567D">
            <w:r w:rsidRPr="005B567D">
              <w:t>Лексические, морфологические, синтаксические особенности официально-делового стиля</w:t>
            </w:r>
          </w:p>
        </w:tc>
      </w:tr>
      <w:tr w:rsidR="00827AC6" w:rsidRPr="00C8664C" w:rsidTr="00D663F5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Pr="005B567D" w:rsidRDefault="005B567D" w:rsidP="005B567D">
            <w:pPr>
              <w:jc w:val="both"/>
            </w:pPr>
            <w: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Default="00827AC6" w:rsidP="007E6287">
            <w:pPr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Default="00827AC6" w:rsidP="007E6287">
            <w:pPr>
              <w:rPr>
                <w:b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Pr="005B567D" w:rsidRDefault="00827AC6" w:rsidP="005B567D">
            <w:r w:rsidRPr="005B567D">
              <w:t>Основные жанры официально-делового стиля.</w:t>
            </w:r>
          </w:p>
        </w:tc>
      </w:tr>
      <w:tr w:rsidR="00827AC6" w:rsidRPr="00C8664C" w:rsidTr="00D663F5">
        <w:trPr>
          <w:trHeight w:val="40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Default="005B567D" w:rsidP="005B567D">
            <w:pPr>
              <w:jc w:val="both"/>
            </w:pPr>
            <w:r>
              <w:t xml:space="preserve">5, 6 </w:t>
            </w:r>
          </w:p>
          <w:p w:rsidR="005B567D" w:rsidRPr="005B567D" w:rsidRDefault="005B567D" w:rsidP="005B567D">
            <w:pPr>
              <w:jc w:val="both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Default="00827AC6" w:rsidP="007E6287">
            <w:pPr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Pr="005B567D" w:rsidRDefault="005B567D" w:rsidP="007E6287">
            <w:r w:rsidRPr="005B567D">
              <w:t>практикум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Pr="005B567D" w:rsidRDefault="00827AC6" w:rsidP="005B567D">
            <w:r w:rsidRPr="005B567D">
              <w:t xml:space="preserve">Практическая работа по теме </w:t>
            </w:r>
            <w:r w:rsidR="005B567D">
              <w:t xml:space="preserve"> «Официально-деловой стиль речи»</w:t>
            </w:r>
          </w:p>
        </w:tc>
      </w:tr>
      <w:tr w:rsidR="005B567D" w:rsidRPr="00C8664C" w:rsidTr="00D663F5">
        <w:trPr>
          <w:trHeight w:val="40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7D" w:rsidRDefault="005B567D" w:rsidP="005B567D">
            <w:pPr>
              <w:jc w:val="both"/>
            </w:pPr>
            <w:r>
              <w:t>7, 8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7D" w:rsidRDefault="005B567D" w:rsidP="007E6287">
            <w:pPr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7D" w:rsidRPr="005B567D" w:rsidRDefault="005B567D" w:rsidP="007E6287">
            <w:r w:rsidRPr="005B567D">
              <w:t>урок развития речи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7D" w:rsidRPr="005B567D" w:rsidRDefault="005B567D" w:rsidP="005B567D">
            <w:r>
              <w:t>Комплексный анализ текста (формат ЕГЭ)</w:t>
            </w:r>
          </w:p>
        </w:tc>
      </w:tr>
      <w:tr w:rsidR="00827AC6" w:rsidRPr="00C8664C" w:rsidTr="00D663F5">
        <w:trPr>
          <w:trHeight w:val="265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C6" w:rsidRDefault="00827AC6" w:rsidP="007E6287">
            <w:pPr>
              <w:jc w:val="center"/>
              <w:rPr>
                <w:b/>
              </w:rPr>
            </w:pPr>
            <w:r>
              <w:rPr>
                <w:b/>
              </w:rPr>
              <w:t>Синтаксис и пунктуация</w:t>
            </w:r>
          </w:p>
          <w:p w:rsidR="00827AC6" w:rsidRPr="000416F8" w:rsidRDefault="00827AC6" w:rsidP="007E6287">
            <w:pPr>
              <w:jc w:val="center"/>
            </w:pPr>
            <w:r w:rsidRPr="000416F8">
              <w:t xml:space="preserve"> 12 часов</w:t>
            </w:r>
          </w:p>
          <w:p w:rsidR="00827AC6" w:rsidRPr="000416F8" w:rsidRDefault="00827AC6" w:rsidP="007E6287">
            <w:pPr>
              <w:jc w:val="center"/>
            </w:pPr>
            <w:r w:rsidRPr="000416F8">
              <w:t xml:space="preserve"> (2 теста-2 урока развития речи)</w:t>
            </w:r>
          </w:p>
          <w:p w:rsidR="00827AC6" w:rsidRPr="00195B2E" w:rsidRDefault="00827AC6" w:rsidP="00B66745">
            <w:pPr>
              <w:numPr>
                <w:ilvl w:val="0"/>
                <w:numId w:val="27"/>
              </w:numPr>
            </w:pPr>
            <w:r w:rsidRPr="00195B2E">
              <w:t>Уметь с</w:t>
            </w:r>
            <w:r>
              <w:t>т</w:t>
            </w:r>
            <w:r w:rsidRPr="00195B2E">
              <w:t>роить словосочетания и предложения разных типов, а также уметь находить их в предложенных текстах</w:t>
            </w:r>
          </w:p>
          <w:p w:rsidR="00827AC6" w:rsidRPr="00195B2E" w:rsidRDefault="00827AC6" w:rsidP="00B66745">
            <w:pPr>
              <w:numPr>
                <w:ilvl w:val="0"/>
                <w:numId w:val="27"/>
              </w:numPr>
            </w:pPr>
            <w:r w:rsidRPr="00195B2E">
              <w:t>Знать основные принципы русской пунктуации</w:t>
            </w:r>
          </w:p>
          <w:p w:rsidR="00827AC6" w:rsidRDefault="00827AC6" w:rsidP="00B66745">
            <w:pPr>
              <w:numPr>
                <w:ilvl w:val="0"/>
                <w:numId w:val="27"/>
              </w:numPr>
            </w:pPr>
            <w:r w:rsidRPr="00195B2E">
              <w:t>Уметь находить стилистические фигуры</w:t>
            </w:r>
          </w:p>
          <w:p w:rsidR="00827AC6" w:rsidRDefault="00827AC6" w:rsidP="00D663F5">
            <w:pPr>
              <w:numPr>
                <w:ilvl w:val="0"/>
                <w:numId w:val="27"/>
              </w:numPr>
            </w:pPr>
            <w:r>
              <w:t>Уметь анализировать синтаксическую структуру текста</w:t>
            </w:r>
          </w:p>
        </w:tc>
      </w:tr>
      <w:tr w:rsidR="00B66745" w:rsidRPr="00C8664C" w:rsidTr="00D663F5">
        <w:trPr>
          <w:trHeight w:val="9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D663F5" w:rsidP="007E6287">
            <w:r>
              <w:lastRenderedPageBreak/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r>
              <w:t>Обобщающее повторение по вопросам в учебнике. Упражнения на закрепление умений выделять основу предложения, находить элементы, осложняющие предложения, различать типы сложных предложений и их структуру.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D663F5" w:rsidP="007E6287">
            <w: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Урок-практикум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Нормативное построение словосочетаний разных типов. Решение заданий В3 в тестах ЕГЭ.</w:t>
            </w:r>
          </w:p>
        </w:tc>
      </w:tr>
      <w:tr w:rsidR="00B66745" w:rsidRPr="00C8664C" w:rsidTr="00D663F5">
        <w:trPr>
          <w:trHeight w:val="43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D663F5" w:rsidP="007E6287">
            <w: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Урок-практикум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Нормативное построение простых предложений разных типов. Решение заданий в тестах ЕГЭ.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D663F5" w:rsidP="007E6287">
            <w: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Урок развития речи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Составление текста с прямой речью, диалогом, цитированием.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D663F5" w:rsidP="007E6287">
            <w:r>
              <w:t>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Принципы и функции русской пунктуации.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D663F5" w:rsidP="007E6287">
            <w: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тестирование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Тест на правила постановки знаков препинания.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D663F5" w:rsidP="007E6287">
            <w: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Факультативные и авторские знаки препинания.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D663F5" w:rsidP="007E6287">
            <w: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Синтаксическая синонимия как источник богатства и выразительности русской речи.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D663F5" w:rsidP="007E6287">
            <w:r>
              <w:t>17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Урок-практикум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proofErr w:type="spellStart"/>
            <w:r>
              <w:t>Перестраивание</w:t>
            </w:r>
            <w:proofErr w:type="spellEnd"/>
            <w:r>
              <w:t xml:space="preserve"> предложений в лингвистическом и литературоведческом тексте.</w:t>
            </w:r>
          </w:p>
        </w:tc>
      </w:tr>
      <w:tr w:rsidR="00B66745" w:rsidRPr="00C8664C" w:rsidTr="00D663F5">
        <w:trPr>
          <w:trHeight w:val="41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D663F5" w:rsidP="007E6287">
            <w: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Виды синтаксического разбора.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D663F5" w:rsidP="007E6287">
            <w:r>
              <w:t>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Урок развития речи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1B2F3C" w:rsidRDefault="00B66745" w:rsidP="007E6287">
            <w:r>
              <w:t>Анализ синтаксических структур художественного и поэтического текста.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D663F5" w:rsidP="007E6287">
            <w: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Тестирование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Тест по теме «Синтаксис и пунктуация»</w:t>
            </w:r>
          </w:p>
        </w:tc>
      </w:tr>
      <w:tr w:rsidR="00B66745" w:rsidRPr="00C8664C" w:rsidTr="00226896">
        <w:trPr>
          <w:trHeight w:val="15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pPr>
              <w:jc w:val="center"/>
              <w:rPr>
                <w:b/>
              </w:rPr>
            </w:pPr>
          </w:p>
          <w:p w:rsidR="00B66745" w:rsidRDefault="00B66745" w:rsidP="007E6287">
            <w:pPr>
              <w:jc w:val="center"/>
              <w:rPr>
                <w:b/>
              </w:rPr>
            </w:pPr>
            <w:r>
              <w:rPr>
                <w:b/>
              </w:rPr>
              <w:t xml:space="preserve">Публицистический стиль речи </w:t>
            </w:r>
          </w:p>
          <w:p w:rsidR="00B66745" w:rsidRPr="00BF57DC" w:rsidRDefault="00B66745" w:rsidP="007E6287">
            <w:pPr>
              <w:jc w:val="center"/>
            </w:pPr>
            <w:r w:rsidRPr="00BF57DC">
              <w:t>12 часов</w:t>
            </w:r>
          </w:p>
          <w:p w:rsidR="00B66745" w:rsidRDefault="00B66745" w:rsidP="007E6287">
            <w:pPr>
              <w:jc w:val="center"/>
            </w:pPr>
            <w:r w:rsidRPr="00BF57DC">
              <w:t>2 теста/2 урока развития речи</w:t>
            </w:r>
          </w:p>
          <w:p w:rsidR="00B66745" w:rsidRPr="00C8664C" w:rsidRDefault="00B66745" w:rsidP="00B66745">
            <w:pPr>
              <w:numPr>
                <w:ilvl w:val="0"/>
                <w:numId w:val="25"/>
              </w:numPr>
            </w:pPr>
            <w:r w:rsidRPr="00C8664C">
              <w:t>Владеть читательскими умениями, достаточными для продуктивной самостоятельной работы с литературой разных стилей и жанров</w:t>
            </w:r>
          </w:p>
          <w:p w:rsidR="00B66745" w:rsidRPr="00C8664C" w:rsidRDefault="00B66745" w:rsidP="00B66745">
            <w:pPr>
              <w:numPr>
                <w:ilvl w:val="0"/>
                <w:numId w:val="25"/>
              </w:numPr>
              <w:rPr>
                <w:b/>
              </w:rPr>
            </w:pPr>
            <w:r w:rsidRPr="00C8664C">
              <w:t xml:space="preserve">Уметь передавать содержание текста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</w:t>
            </w:r>
            <w:proofErr w:type="gramStart"/>
            <w:r w:rsidRPr="00C8664C">
              <w:t>прочитанном</w:t>
            </w:r>
            <w:proofErr w:type="gramEnd"/>
            <w:r w:rsidRPr="00C8664C">
              <w:t>, - в устной и письменной форме</w:t>
            </w:r>
          </w:p>
          <w:p w:rsidR="00B66745" w:rsidRPr="00C8664C" w:rsidRDefault="00B66745" w:rsidP="00B66745">
            <w:pPr>
              <w:numPr>
                <w:ilvl w:val="0"/>
                <w:numId w:val="25"/>
              </w:numPr>
              <w:rPr>
                <w:b/>
              </w:rPr>
            </w:pPr>
            <w:r w:rsidRPr="00C8664C">
              <w:t>Пользоваться языковыми средствами точной передачи мысли при построении научно-учебного, научно-популярного высказывания, правильно употребляя термины, обеспечивая простоту и ясность предложений, четкость высказывания</w:t>
            </w:r>
          </w:p>
          <w:p w:rsidR="00B66745" w:rsidRPr="00C8664C" w:rsidRDefault="00B66745" w:rsidP="00B66745">
            <w:pPr>
              <w:numPr>
                <w:ilvl w:val="0"/>
                <w:numId w:val="25"/>
              </w:numPr>
              <w:rPr>
                <w:b/>
              </w:rPr>
            </w:pPr>
            <w:r w:rsidRPr="00C8664C">
              <w:t>Участвовать в диспуте, дискуссии.</w:t>
            </w:r>
          </w:p>
          <w:p w:rsidR="00B66745" w:rsidRPr="00551405" w:rsidRDefault="00B66745" w:rsidP="00B66745">
            <w:pPr>
              <w:numPr>
                <w:ilvl w:val="0"/>
                <w:numId w:val="25"/>
              </w:numPr>
              <w:rPr>
                <w:b/>
              </w:rPr>
            </w:pPr>
            <w:r w:rsidRPr="00C8664C">
              <w:t xml:space="preserve">Уметь производить </w:t>
            </w:r>
            <w:proofErr w:type="spellStart"/>
            <w:r w:rsidRPr="00C8664C">
              <w:t>речеведческий</w:t>
            </w:r>
            <w:proofErr w:type="spellEnd"/>
            <w:r w:rsidRPr="00C8664C">
              <w:t xml:space="preserve"> анализ текстов разных стилей и жанров</w:t>
            </w:r>
          </w:p>
          <w:p w:rsidR="00B66745" w:rsidRPr="001B2F3C" w:rsidRDefault="00B66745" w:rsidP="007E6287">
            <w:pPr>
              <w:rPr>
                <w:b/>
              </w:rPr>
            </w:pP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D663F5" w:rsidP="007E6287">
            <w:r>
              <w:t>21-22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Особенности публицистического стиля.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D663F5" w:rsidP="007E6287">
            <w:r>
              <w:t>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Урок развития речи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Анализ публицистического текста: выявление лексических, грамматических, композиционных признаков стиля, языковых средств эмоционального воздействия на читателя.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D663F5" w:rsidP="007E6287">
            <w:r>
              <w:t>24-25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Очерк. Различные виды очерков: путевой, портретный, проблемный.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D663F5" w:rsidP="007E6287">
            <w:r>
              <w:t>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Эссе.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D663F5" w:rsidP="007E6287">
            <w:r>
              <w:t>27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Устное выступление.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D663F5" w:rsidP="007E6287">
            <w:r>
              <w:t>28-29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r>
              <w:t>Дискуссия. Правила деловой дискуссии, требования к участникам. Тема, подготовка альтернативных тезисов и аргументов; сбор материалов.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D663F5" w:rsidP="007E6287">
            <w:r>
              <w:t>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Урок развития речи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r>
              <w:t>Дискуссия на актуальную тему.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D663F5" w:rsidP="007E6287">
            <w:r>
              <w:lastRenderedPageBreak/>
              <w:t>31-32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тестирование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r>
              <w:t>Тест по теме «Публицистический стиль речи»</w:t>
            </w:r>
          </w:p>
        </w:tc>
      </w:tr>
      <w:tr w:rsidR="00D663F5" w:rsidRPr="00C8664C" w:rsidTr="00D663F5">
        <w:trPr>
          <w:trHeight w:val="242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Default="00D663F5" w:rsidP="00D663F5">
            <w:pPr>
              <w:jc w:val="center"/>
              <w:rPr>
                <w:b/>
              </w:rPr>
            </w:pPr>
          </w:p>
          <w:p w:rsidR="00D663F5" w:rsidRDefault="00D663F5" w:rsidP="00D663F5">
            <w:pPr>
              <w:jc w:val="center"/>
              <w:rPr>
                <w:b/>
              </w:rPr>
            </w:pPr>
            <w:r>
              <w:rPr>
                <w:b/>
              </w:rPr>
              <w:t>Разговорная речь (8)</w:t>
            </w:r>
          </w:p>
          <w:p w:rsidR="00D663F5" w:rsidRPr="00D663F5" w:rsidRDefault="00D663F5" w:rsidP="00D663F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 w:rsidRPr="00D663F5">
              <w:rPr>
                <w:rFonts w:ascii="Times New Roman" w:hAnsi="Times New Roman" w:cs="Times New Roman"/>
              </w:rPr>
              <w:t>отличать разговорную речь от других функциональных разновидностей языка</w:t>
            </w:r>
          </w:p>
          <w:p w:rsidR="00D663F5" w:rsidRPr="00D663F5" w:rsidRDefault="00D663F5" w:rsidP="00D663F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 w:rsidRPr="00D663F5">
              <w:rPr>
                <w:rFonts w:ascii="Times New Roman" w:hAnsi="Times New Roman" w:cs="Times New Roman"/>
              </w:rPr>
              <w:t>сопоставлять и сравнивать разговорную речь с текстами других функциональных разновидностей языка.</w:t>
            </w:r>
          </w:p>
          <w:p w:rsidR="00D663F5" w:rsidRPr="00D663F5" w:rsidRDefault="00D663F5" w:rsidP="00D663F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 w:rsidRPr="00D663F5">
              <w:rPr>
                <w:rFonts w:ascii="Times New Roman" w:hAnsi="Times New Roman" w:cs="Times New Roman"/>
              </w:rPr>
              <w:t>Принимать участие в беседах, разговорах, спорах, соблюдая нормы речевого поведения;</w:t>
            </w:r>
          </w:p>
          <w:p w:rsidR="00D663F5" w:rsidRPr="00D663F5" w:rsidRDefault="00D663F5" w:rsidP="00D663F5">
            <w:pPr>
              <w:pStyle w:val="a5"/>
              <w:numPr>
                <w:ilvl w:val="0"/>
                <w:numId w:val="35"/>
              </w:numPr>
              <w:rPr>
                <w:b/>
              </w:rPr>
            </w:pPr>
            <w:r w:rsidRPr="00D663F5">
              <w:rPr>
                <w:rFonts w:ascii="Times New Roman" w:hAnsi="Times New Roman" w:cs="Times New Roman"/>
              </w:rPr>
              <w:t>создавать бытовые рассказы, истории, писать дружеские письма.</w:t>
            </w:r>
          </w:p>
          <w:p w:rsidR="00D663F5" w:rsidRDefault="00D663F5" w:rsidP="00D663F5">
            <w:pPr>
              <w:jc w:val="center"/>
              <w:rPr>
                <w:b/>
              </w:rPr>
            </w:pPr>
          </w:p>
          <w:p w:rsidR="00D663F5" w:rsidRPr="00BF57DC" w:rsidRDefault="00D663F5" w:rsidP="00D663F5">
            <w:pPr>
              <w:jc w:val="center"/>
              <w:rPr>
                <w:b/>
              </w:rPr>
            </w:pPr>
          </w:p>
        </w:tc>
      </w:tr>
      <w:tr w:rsidR="00D663F5" w:rsidRPr="00C8664C" w:rsidTr="00D663F5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Pr="00D663F5" w:rsidRDefault="00D663F5" w:rsidP="00D663F5">
            <w:r w:rsidRPr="00D663F5">
              <w:t>33-34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Pr="00D663F5" w:rsidRDefault="00D663F5" w:rsidP="00D663F5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Pr="00D663F5" w:rsidRDefault="00D663F5" w:rsidP="00D663F5"/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Pr="00D663F5" w:rsidRDefault="00D663F5" w:rsidP="007E6287">
            <w:r w:rsidRPr="00D663F5">
              <w:t>Разговорная речь, сферы ее использования, назначение.</w:t>
            </w:r>
          </w:p>
        </w:tc>
      </w:tr>
      <w:tr w:rsidR="00D663F5" w:rsidRPr="00C8664C" w:rsidTr="00D663F5">
        <w:trPr>
          <w:trHeight w:val="23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Pr="00D663F5" w:rsidRDefault="00D663F5" w:rsidP="00D663F5">
            <w:r w:rsidRPr="00D663F5">
              <w:t>35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Pr="00D663F5" w:rsidRDefault="00D663F5" w:rsidP="00D663F5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Pr="00D663F5" w:rsidRDefault="00D663F5" w:rsidP="00D663F5"/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Pr="00D663F5" w:rsidRDefault="00D663F5" w:rsidP="007E6287">
            <w:r w:rsidRPr="00D663F5">
              <w:t>Основные признаки разговорной речи.</w:t>
            </w:r>
          </w:p>
        </w:tc>
      </w:tr>
      <w:tr w:rsidR="00D663F5" w:rsidRPr="00C8664C" w:rsidTr="00D663F5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Pr="00D663F5" w:rsidRDefault="00D663F5" w:rsidP="00D663F5">
            <w:r w:rsidRPr="00D663F5">
              <w:t>36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Pr="00D663F5" w:rsidRDefault="00D663F5" w:rsidP="00D663F5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Pr="00D663F5" w:rsidRDefault="00D663F5" w:rsidP="00D663F5"/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Pr="00D663F5" w:rsidRDefault="00D663F5" w:rsidP="007E6287">
            <w:r w:rsidRPr="00D663F5">
              <w:t>Невербальные средства общения. Культура разговорной речи.</w:t>
            </w:r>
          </w:p>
        </w:tc>
      </w:tr>
      <w:tr w:rsidR="00D663F5" w:rsidRPr="00C8664C" w:rsidTr="00D663F5">
        <w:trPr>
          <w:trHeight w:val="2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Pr="00D663F5" w:rsidRDefault="00D663F5" w:rsidP="00D663F5">
            <w:r w:rsidRPr="00D663F5">
              <w:t>37-37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Pr="00D663F5" w:rsidRDefault="00D663F5" w:rsidP="00D663F5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Pr="00D663F5" w:rsidRDefault="00D663F5" w:rsidP="00D663F5"/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Pr="00D663F5" w:rsidRDefault="00D663F5" w:rsidP="007E6287">
            <w:proofErr w:type="gramStart"/>
            <w:r w:rsidRPr="00D663F5">
              <w:t>Особенности речевого этикета в официально-деловой, научной и публицистической сферах общения.</w:t>
            </w:r>
            <w:proofErr w:type="gramEnd"/>
          </w:p>
        </w:tc>
      </w:tr>
      <w:tr w:rsidR="00D663F5" w:rsidRPr="00C8664C" w:rsidTr="00D663F5">
        <w:trPr>
          <w:trHeight w:val="33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Pr="00D663F5" w:rsidRDefault="00D663F5" w:rsidP="00D663F5">
            <w:r w:rsidRPr="00D663F5">
              <w:t>39-40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Pr="00D663F5" w:rsidRDefault="00D663F5" w:rsidP="00D663F5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Pr="00D663F5" w:rsidRDefault="00D663F5" w:rsidP="00D663F5">
            <w:r w:rsidRPr="00D663F5">
              <w:t>Урок развития речи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Pr="00D663F5" w:rsidRDefault="00D663F5" w:rsidP="007E6287">
            <w:r w:rsidRPr="00D663F5">
              <w:t>Сочинение на одну из тем (по выбору учащегося)</w:t>
            </w:r>
          </w:p>
        </w:tc>
      </w:tr>
      <w:tr w:rsidR="00D663F5" w:rsidRPr="00C8664C" w:rsidTr="00226896">
        <w:trPr>
          <w:trHeight w:val="29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5" w:rsidRDefault="00D663F5" w:rsidP="007E6287">
            <w:pPr>
              <w:jc w:val="center"/>
              <w:rPr>
                <w:b/>
              </w:rPr>
            </w:pPr>
          </w:p>
          <w:p w:rsidR="00D663F5" w:rsidRDefault="00D663F5" w:rsidP="007E6287">
            <w:pPr>
              <w:jc w:val="center"/>
              <w:rPr>
                <w:b/>
              </w:rPr>
            </w:pPr>
            <w:r>
              <w:rPr>
                <w:b/>
              </w:rPr>
              <w:t>Художественный стиль</w:t>
            </w:r>
          </w:p>
          <w:p w:rsidR="00D663F5" w:rsidRPr="00BF57DC" w:rsidRDefault="00D663F5" w:rsidP="007E6287">
            <w:pPr>
              <w:jc w:val="center"/>
            </w:pPr>
            <w:r w:rsidRPr="00BF57DC">
              <w:t>12 часов</w:t>
            </w:r>
          </w:p>
          <w:p w:rsidR="00D663F5" w:rsidRDefault="00D663F5" w:rsidP="007E6287">
            <w:pPr>
              <w:jc w:val="center"/>
            </w:pPr>
            <w:r w:rsidRPr="00BF57DC">
              <w:t>2 теста/2 урока развития речи</w:t>
            </w:r>
          </w:p>
          <w:p w:rsidR="00D663F5" w:rsidRPr="00195B2E" w:rsidRDefault="00D663F5" w:rsidP="00B66745">
            <w:pPr>
              <w:numPr>
                <w:ilvl w:val="0"/>
                <w:numId w:val="26"/>
              </w:numPr>
            </w:pPr>
            <w:r w:rsidRPr="00195B2E">
              <w:t>Знать особенности художественного стиля, его основные изобразительно-выразительные средства</w:t>
            </w:r>
          </w:p>
          <w:p w:rsidR="00D663F5" w:rsidRPr="00195B2E" w:rsidRDefault="00D663F5" w:rsidP="00B66745">
            <w:pPr>
              <w:numPr>
                <w:ilvl w:val="0"/>
                <w:numId w:val="26"/>
              </w:numPr>
            </w:pPr>
            <w:r w:rsidRPr="00195B2E">
              <w:t>Уметь находить стилистические фигуры, основанные на возможностях русского синтаксиса</w:t>
            </w:r>
          </w:p>
          <w:p w:rsidR="00D663F5" w:rsidRPr="00551405" w:rsidRDefault="00D663F5" w:rsidP="00B66745">
            <w:pPr>
              <w:numPr>
                <w:ilvl w:val="0"/>
                <w:numId w:val="26"/>
              </w:numPr>
              <w:rPr>
                <w:b/>
              </w:rPr>
            </w:pPr>
            <w:r w:rsidRPr="00195B2E">
              <w:t>Уметь анализировать художественно-языковую форму произведений русской классики</w:t>
            </w:r>
          </w:p>
          <w:p w:rsidR="00D663F5" w:rsidRDefault="00D663F5" w:rsidP="007E6287">
            <w:pPr>
              <w:rPr>
                <w:b/>
              </w:rPr>
            </w:pP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D663F5" w:rsidP="007E6287">
            <w:r>
              <w:t>41-42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r>
              <w:t xml:space="preserve">Общая характеристика художественного стиля. Понятие </w:t>
            </w:r>
            <w:proofErr w:type="gramStart"/>
            <w:r>
              <w:t>эстетического</w:t>
            </w:r>
            <w:proofErr w:type="gramEnd"/>
            <w:r>
              <w:t>, выявление в анализируемом произведении языковых средств, передающих эстетическое содержание.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D663F5" w:rsidP="007E6287">
            <w:r>
              <w:t>43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r>
              <w:t>Роль языка в художественном произведении (жанр, идейно-тематическое содержание, сюжет, композиция, образная система).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D663F5" w:rsidP="007E6287">
            <w:r>
              <w:t>44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Урок развития речи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r>
              <w:t>Анализ языковых особенностей жанра изучаемого литературного произведения (языковые формулы, лексика).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D663F5" w:rsidP="007E6287">
            <w:r>
              <w:t>45-46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r>
              <w:t>Виды тропов и стилистических фигур.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D663F5" w:rsidP="007E6287">
            <w:r>
              <w:t>47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Урок-практикум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r>
              <w:t xml:space="preserve">Выявление тропов и фигур в художественном произведении. 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D663F5" w:rsidP="007E6287">
            <w:r>
              <w:t>48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тестирование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r>
              <w:t>Решение тестовых заданий ЕГЭ (В8 – языковые особенности текста)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D663F5" w:rsidP="007E6287">
            <w:r>
              <w:t>49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Урок развития речи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r>
              <w:t>Анализ лирических стихотворений поэтов Серебряного века.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D663F5" w:rsidP="007E6287">
            <w:r>
              <w:t>50-51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Уроки-практикумы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r>
              <w:t xml:space="preserve">Индивидуально-языковой стиль писателя: своеобразие лексики, синтаксиса, ритмов, интонаций, словесных образов и их связи с идейно-тематическим и эмоционально образным содержанием произведения в целом. 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D663F5" w:rsidP="007E6287">
            <w:r>
              <w:t>52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тестирование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r>
              <w:t>Тест по теме «Художественный стиль речи»</w:t>
            </w:r>
          </w:p>
        </w:tc>
      </w:tr>
      <w:tr w:rsidR="00B66745" w:rsidRPr="00C8664C" w:rsidTr="00226896">
        <w:trPr>
          <w:trHeight w:val="15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pPr>
              <w:jc w:val="center"/>
              <w:rPr>
                <w:b/>
              </w:rPr>
            </w:pPr>
          </w:p>
          <w:p w:rsidR="00B66745" w:rsidRDefault="00B66745" w:rsidP="007E6287">
            <w:pPr>
              <w:jc w:val="center"/>
              <w:rPr>
                <w:b/>
              </w:rPr>
            </w:pPr>
            <w:r>
              <w:rPr>
                <w:b/>
              </w:rPr>
              <w:t>Общие сведения о языке</w:t>
            </w:r>
          </w:p>
          <w:p w:rsidR="00B66745" w:rsidRDefault="00A91264" w:rsidP="007E6287">
            <w:pPr>
              <w:jc w:val="center"/>
            </w:pPr>
            <w:r>
              <w:t>4</w:t>
            </w:r>
            <w:r w:rsidR="00B66745" w:rsidRPr="00272597">
              <w:t xml:space="preserve"> часа</w:t>
            </w:r>
          </w:p>
          <w:p w:rsidR="00B66745" w:rsidRPr="00C8664C" w:rsidRDefault="00B66745" w:rsidP="00B66745">
            <w:pPr>
              <w:numPr>
                <w:ilvl w:val="0"/>
                <w:numId w:val="23"/>
              </w:numPr>
            </w:pPr>
            <w:r w:rsidRPr="00C8664C">
              <w:lastRenderedPageBreak/>
              <w:t>Иметь представление о социальной сущности языка, его функциях и структуре, ор языковой норме и происходящих в русском языке изменениях, о его взаимосвязи с другими языками.</w:t>
            </w:r>
          </w:p>
          <w:p w:rsidR="00B66745" w:rsidRPr="00C8664C" w:rsidRDefault="00B66745" w:rsidP="00B66745">
            <w:pPr>
              <w:numPr>
                <w:ilvl w:val="0"/>
                <w:numId w:val="23"/>
              </w:numPr>
            </w:pPr>
            <w:r w:rsidRPr="00C8664C">
              <w:t xml:space="preserve">Иметь представление </w:t>
            </w:r>
            <w:proofErr w:type="gramStart"/>
            <w:r w:rsidRPr="00C8664C">
              <w:t>об</w:t>
            </w:r>
            <w:proofErr w:type="gramEnd"/>
            <w:r w:rsidRPr="00C8664C">
              <w:t xml:space="preserve"> происхождении языка и истории народа</w:t>
            </w:r>
            <w:r>
              <w:t>, о выдающихся ученых-русистах</w:t>
            </w:r>
          </w:p>
          <w:p w:rsidR="00B66745" w:rsidRPr="00C8664C" w:rsidRDefault="00B66745" w:rsidP="00B66745">
            <w:pPr>
              <w:numPr>
                <w:ilvl w:val="0"/>
                <w:numId w:val="23"/>
              </w:numPr>
            </w:pPr>
            <w:r w:rsidRPr="00C8664C">
              <w:t>Понимать значение культуры речи</w:t>
            </w:r>
          </w:p>
          <w:p w:rsidR="00B66745" w:rsidRDefault="00B66745" w:rsidP="00B66745">
            <w:pPr>
              <w:numPr>
                <w:ilvl w:val="0"/>
                <w:numId w:val="28"/>
              </w:numPr>
            </w:pPr>
            <w:r w:rsidRPr="00C8664C">
              <w:t>Знать особенности и изменения лексики современного русского языка</w:t>
            </w:r>
          </w:p>
          <w:p w:rsidR="00B66745" w:rsidRPr="00272597" w:rsidRDefault="00B66745" w:rsidP="007E6287"/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307C77" w:rsidP="007E6287">
            <w:r>
              <w:lastRenderedPageBreak/>
              <w:t>53-54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r>
              <w:t>Нормы современного русского литературного языка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рфоэпические, акцентологические, лексико-фразеологические, грамматические, стилистические, орфографические, пунктуационные)</w:t>
            </w:r>
          </w:p>
        </w:tc>
      </w:tr>
      <w:tr w:rsidR="00B66745" w:rsidRPr="00C8664C" w:rsidTr="00D663F5">
        <w:trPr>
          <w:trHeight w:val="61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307C77" w:rsidP="00A91264">
            <w:r>
              <w:t>55</w:t>
            </w:r>
          </w:p>
          <w:p w:rsidR="00A91264" w:rsidRDefault="00A91264" w:rsidP="00A91264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r>
              <w:t>Выдающиеся ученые-русисты (сообщения учащихся по рефератам)</w:t>
            </w:r>
          </w:p>
        </w:tc>
      </w:tr>
      <w:tr w:rsidR="00A91264" w:rsidRPr="00C8664C" w:rsidTr="00D663F5">
        <w:trPr>
          <w:trHeight w:val="47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64" w:rsidRDefault="00A91264" w:rsidP="00A91264"/>
          <w:p w:rsidR="00A91264" w:rsidRDefault="00307C77" w:rsidP="00A91264">
            <w:r>
              <w:t>56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64" w:rsidRPr="00C8664C" w:rsidRDefault="00A91264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64" w:rsidRPr="00C8664C" w:rsidRDefault="00A91264" w:rsidP="007E6287"/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64" w:rsidRDefault="00A91264" w:rsidP="007E6287">
            <w:r>
              <w:t>Практическая работа с использованием нормативных словарей и справочников русского языка.</w:t>
            </w:r>
          </w:p>
        </w:tc>
      </w:tr>
      <w:tr w:rsidR="00B66745" w:rsidRPr="00C8664C" w:rsidTr="00226896">
        <w:trPr>
          <w:trHeight w:val="15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pPr>
              <w:jc w:val="center"/>
              <w:rPr>
                <w:b/>
              </w:rPr>
            </w:pPr>
          </w:p>
          <w:p w:rsidR="00B66745" w:rsidRDefault="00B66745" w:rsidP="007E6287">
            <w:pPr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</w:p>
          <w:p w:rsidR="00B66745" w:rsidRDefault="00A91264" w:rsidP="007E6287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 w:rsidR="00B66745">
              <w:rPr>
                <w:b/>
              </w:rPr>
              <w:t xml:space="preserve"> часов</w:t>
            </w:r>
          </w:p>
          <w:p w:rsidR="00B66745" w:rsidRDefault="00B66745" w:rsidP="007E6287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  <w:p w:rsidR="00B66745" w:rsidRPr="00C8664C" w:rsidRDefault="00B66745" w:rsidP="00B66745">
            <w:pPr>
              <w:numPr>
                <w:ilvl w:val="0"/>
                <w:numId w:val="24"/>
              </w:numPr>
            </w:pPr>
            <w:r w:rsidRPr="00C8664C">
              <w:t xml:space="preserve">Иметь предусмотренные образовательным минимумом знания по </w:t>
            </w:r>
            <w:r>
              <w:t>всем разделам русского языка</w:t>
            </w:r>
          </w:p>
          <w:p w:rsidR="00B66745" w:rsidRPr="00C8664C" w:rsidRDefault="00B66745" w:rsidP="00B66745">
            <w:pPr>
              <w:numPr>
                <w:ilvl w:val="0"/>
                <w:numId w:val="24"/>
              </w:numPr>
            </w:pPr>
            <w:r w:rsidRPr="00C8664C">
              <w:t xml:space="preserve">Уметь производить </w:t>
            </w:r>
            <w:r>
              <w:t>различные виды языковых разборов</w:t>
            </w:r>
          </w:p>
          <w:p w:rsidR="00B66745" w:rsidRPr="00C8664C" w:rsidRDefault="00B66745" w:rsidP="00B66745">
            <w:pPr>
              <w:numPr>
                <w:ilvl w:val="0"/>
                <w:numId w:val="24"/>
              </w:numPr>
            </w:pPr>
            <w:r w:rsidRPr="00C8664C">
              <w:t>Знать нормы современного русского языка, правильно произносить слова, «видеть» орфоэпические</w:t>
            </w:r>
            <w:r>
              <w:t>, грамматические, стилистические</w:t>
            </w:r>
            <w:r w:rsidRPr="00C8664C">
              <w:t xml:space="preserve"> ошибки, уметь их исправлять</w:t>
            </w:r>
          </w:p>
          <w:p w:rsidR="00B66745" w:rsidRPr="00C8664C" w:rsidRDefault="00B66745" w:rsidP="00B66745">
            <w:pPr>
              <w:numPr>
                <w:ilvl w:val="0"/>
                <w:numId w:val="24"/>
              </w:numPr>
            </w:pPr>
            <w:r w:rsidRPr="00C8664C">
              <w:t>Уметь находить в поэтических текстах выразительные средства русской фонетики</w:t>
            </w:r>
            <w:r>
              <w:t>, словообразования, морфологии, синтаксиса</w:t>
            </w:r>
          </w:p>
          <w:p w:rsidR="00B66745" w:rsidRPr="00C8664C" w:rsidRDefault="00B66745" w:rsidP="00B66745">
            <w:pPr>
              <w:numPr>
                <w:ilvl w:val="0"/>
                <w:numId w:val="24"/>
              </w:numPr>
            </w:pPr>
            <w:r w:rsidRPr="00C8664C">
              <w:t>Знать основные принципы русской орфографии.</w:t>
            </w:r>
          </w:p>
          <w:p w:rsidR="00B66745" w:rsidRPr="00C8664C" w:rsidRDefault="00B66745" w:rsidP="00B66745">
            <w:pPr>
              <w:numPr>
                <w:ilvl w:val="0"/>
                <w:numId w:val="24"/>
              </w:numPr>
            </w:pPr>
            <w:r w:rsidRPr="00C8664C">
              <w:t>Иметь предусмотренные программой знания по лексической системе русского языка; знать сферы употребления русской лексики</w:t>
            </w:r>
          </w:p>
          <w:p w:rsidR="00B66745" w:rsidRPr="00C8664C" w:rsidRDefault="00B66745" w:rsidP="00B66745">
            <w:pPr>
              <w:numPr>
                <w:ilvl w:val="0"/>
                <w:numId w:val="24"/>
              </w:numPr>
            </w:pPr>
            <w:r w:rsidRPr="00C8664C">
              <w:t>Уметь различать исконно русскую и заимствованную лексику; уметь отличать старославянизмы</w:t>
            </w:r>
          </w:p>
          <w:p w:rsidR="00B66745" w:rsidRDefault="00B66745" w:rsidP="00B66745">
            <w:pPr>
              <w:numPr>
                <w:ilvl w:val="0"/>
                <w:numId w:val="24"/>
              </w:numPr>
            </w:pPr>
            <w:r w:rsidRPr="00C8664C">
              <w:t xml:space="preserve">Производить лексико-фразеологический  разбор, анализ лексических средств выразительности </w:t>
            </w:r>
          </w:p>
          <w:p w:rsidR="00B66745" w:rsidRPr="00C8664C" w:rsidRDefault="00B66745" w:rsidP="00B66745">
            <w:pPr>
              <w:numPr>
                <w:ilvl w:val="0"/>
                <w:numId w:val="24"/>
              </w:numPr>
            </w:pPr>
            <w:r w:rsidRPr="00C8664C">
              <w:t>Владеть лексикой и фразеологией русского языка, его изобразительно-выразительными возможностями</w:t>
            </w:r>
          </w:p>
          <w:p w:rsidR="00B66745" w:rsidRDefault="00B66745" w:rsidP="00B66745">
            <w:pPr>
              <w:numPr>
                <w:ilvl w:val="0"/>
                <w:numId w:val="24"/>
              </w:numPr>
            </w:pPr>
            <w:r w:rsidRPr="00C8664C">
              <w:t>Знать словари русского языка, уметь пользоваться различного вида лингвистическими словарями</w:t>
            </w:r>
          </w:p>
          <w:p w:rsidR="00B66745" w:rsidRPr="00C8664C" w:rsidRDefault="00B66745" w:rsidP="00B66745">
            <w:pPr>
              <w:numPr>
                <w:ilvl w:val="0"/>
                <w:numId w:val="24"/>
              </w:numPr>
            </w:pPr>
            <w:r w:rsidRPr="00C8664C">
              <w:t>Закрепить навыки правописания наречий, частиц, суффиксов и окончаний изменяемых частей речи</w:t>
            </w:r>
          </w:p>
          <w:p w:rsidR="00B66745" w:rsidRPr="00272597" w:rsidRDefault="00B66745" w:rsidP="007E6287">
            <w:pPr>
              <w:rPr>
                <w:b/>
              </w:rPr>
            </w:pPr>
          </w:p>
        </w:tc>
      </w:tr>
      <w:tr w:rsidR="00307C77" w:rsidRPr="00C8664C" w:rsidTr="000C1438">
        <w:trPr>
          <w:trHeight w:val="586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77" w:rsidRDefault="00307C77" w:rsidP="007E6287">
            <w:r>
              <w:t>57</w:t>
            </w:r>
          </w:p>
          <w:p w:rsidR="00307C77" w:rsidRDefault="00307C77" w:rsidP="007E6287"/>
          <w:p w:rsidR="00307C77" w:rsidRDefault="00307C77" w:rsidP="007E6287"/>
          <w:p w:rsidR="00307C77" w:rsidRDefault="00307C77" w:rsidP="007E6287">
            <w:r>
              <w:t>58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77" w:rsidRPr="00C8664C" w:rsidRDefault="00307C77" w:rsidP="007E6287"/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77" w:rsidRPr="00C8664C" w:rsidRDefault="00307C77" w:rsidP="007E6287"/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77" w:rsidRDefault="00307C77" w:rsidP="007E6287">
            <w:r>
              <w:t>Систематизация знаний и умений по фонетике. Практические задания по фонетике.</w:t>
            </w:r>
          </w:p>
          <w:p w:rsidR="00307C77" w:rsidRDefault="00307C77" w:rsidP="00226896">
            <w:pPr>
              <w:ind w:left="-250" w:firstLine="250"/>
            </w:pPr>
          </w:p>
          <w:p w:rsidR="00307C77" w:rsidRDefault="00307C77" w:rsidP="007E6287">
            <w:r>
              <w:t>Систематизация знаний и умений по орфоэпии. Практические задания по орфоэпии.</w:t>
            </w:r>
          </w:p>
        </w:tc>
      </w:tr>
      <w:tr w:rsidR="00B66745" w:rsidRPr="00C8664C" w:rsidTr="00D663F5">
        <w:trPr>
          <w:trHeight w:val="270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/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6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/>
        </w:tc>
      </w:tr>
      <w:tr w:rsidR="00307C77" w:rsidRPr="00C8664C" w:rsidTr="000C1438">
        <w:trPr>
          <w:trHeight w:val="601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77" w:rsidRDefault="00307C77" w:rsidP="007E6287"/>
          <w:p w:rsidR="00307C77" w:rsidRDefault="00307C77" w:rsidP="007E6287">
            <w:r>
              <w:t>59</w:t>
            </w:r>
          </w:p>
          <w:p w:rsidR="00307C77" w:rsidRDefault="00307C77" w:rsidP="007E6287"/>
          <w:p w:rsidR="00307C77" w:rsidRDefault="00307C77" w:rsidP="007E6287">
            <w:r>
              <w:t>60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77" w:rsidRPr="00C8664C" w:rsidRDefault="00307C77" w:rsidP="007E6287"/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77" w:rsidRPr="00C8664C" w:rsidRDefault="00307C77" w:rsidP="007E6287"/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77" w:rsidRDefault="00307C77" w:rsidP="007E6287">
            <w:r>
              <w:t xml:space="preserve">Систематизация знаний и умений по </w:t>
            </w:r>
            <w:proofErr w:type="spellStart"/>
            <w:r>
              <w:t>морфемике</w:t>
            </w:r>
            <w:proofErr w:type="spellEnd"/>
            <w:r>
              <w:t xml:space="preserve">. Практические задания по </w:t>
            </w:r>
            <w:proofErr w:type="spellStart"/>
            <w:r>
              <w:t>морфемике</w:t>
            </w:r>
            <w:proofErr w:type="spellEnd"/>
            <w:r>
              <w:t>.</w:t>
            </w:r>
          </w:p>
          <w:p w:rsidR="00307C77" w:rsidRDefault="00307C77" w:rsidP="007E6287"/>
          <w:p w:rsidR="00307C77" w:rsidRDefault="00307C77" w:rsidP="007E6287">
            <w:r>
              <w:t xml:space="preserve">Систематизация знаний и умений по лексике. Практические задания по лексике. </w:t>
            </w:r>
          </w:p>
        </w:tc>
      </w:tr>
      <w:tr w:rsidR="00B66745" w:rsidRPr="00C8664C" w:rsidTr="00D663F5">
        <w:trPr>
          <w:trHeight w:val="240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/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6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/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307C77" w:rsidP="007E6287">
            <w:r>
              <w:lastRenderedPageBreak/>
              <w:t>61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Урок развития речи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r>
              <w:t>Сочинение-миниатюра по тексту публицистического стиля.</w:t>
            </w:r>
          </w:p>
        </w:tc>
      </w:tr>
      <w:tr w:rsidR="00307C77" w:rsidRPr="00C8664C" w:rsidTr="000C1438">
        <w:trPr>
          <w:trHeight w:val="97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77" w:rsidRDefault="00307C77" w:rsidP="007E6287">
            <w:r>
              <w:t>62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77" w:rsidRPr="00C8664C" w:rsidRDefault="00307C77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77" w:rsidRPr="00C8664C" w:rsidRDefault="00307C77" w:rsidP="007E6287"/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77" w:rsidRDefault="00307C77" w:rsidP="007E6287">
            <w:r>
              <w:t>Систематизация знаний и умений по теме «Самостоятельные части речи», практические задания.</w:t>
            </w:r>
          </w:p>
        </w:tc>
      </w:tr>
      <w:tr w:rsidR="00307C77" w:rsidRPr="00C8664C" w:rsidTr="000C1438">
        <w:trPr>
          <w:trHeight w:val="97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77" w:rsidRDefault="00307C77" w:rsidP="007E6287">
            <w:r>
              <w:t>62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77" w:rsidRPr="00C8664C" w:rsidRDefault="00307C77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77" w:rsidRPr="00C8664C" w:rsidRDefault="00307C77" w:rsidP="007E6287"/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77" w:rsidRDefault="00307C77" w:rsidP="007E6287">
            <w:r>
              <w:t>Систематизация знаний и умений по теме: «Служебные части речи», практические задания.</w:t>
            </w:r>
          </w:p>
        </w:tc>
      </w:tr>
      <w:tr w:rsidR="00B66745" w:rsidRPr="00C8664C" w:rsidTr="00D663F5">
        <w:trPr>
          <w:trHeight w:val="15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307C77" w:rsidP="007E6287">
            <w:r>
              <w:t>63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Урок развития речи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r>
              <w:t>Сочинение-миниатюра (с элементами анализа) по тексту художественного стиля.</w:t>
            </w:r>
          </w:p>
        </w:tc>
      </w:tr>
      <w:tr w:rsidR="00307C77" w:rsidRPr="00C8664C" w:rsidTr="000C1438">
        <w:trPr>
          <w:trHeight w:val="16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7" w:rsidRDefault="00307C77" w:rsidP="007E6287">
            <w:r>
              <w:t>64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7" w:rsidRPr="00C8664C" w:rsidRDefault="00307C77" w:rsidP="007E6287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7" w:rsidRPr="00C8664C" w:rsidRDefault="00307C77" w:rsidP="007E6287"/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77" w:rsidRDefault="00307C77" w:rsidP="007E6287">
            <w:r>
              <w:t>Систематизация знаний и умений по орфографии. Решение тестовых заданий  ЕГЭ, связанных со знанием орфографии.</w:t>
            </w:r>
          </w:p>
        </w:tc>
      </w:tr>
      <w:tr w:rsidR="00B66745" w:rsidRPr="00C8664C" w:rsidTr="00D663F5">
        <w:trPr>
          <w:trHeight w:val="340"/>
        </w:trPr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307C77" w:rsidP="007E6287">
            <w:r>
              <w:t>65-66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/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Pr="00C8664C" w:rsidRDefault="00B66745" w:rsidP="007E6287">
            <w:r>
              <w:t>тестирование</w:t>
            </w:r>
          </w:p>
        </w:tc>
        <w:tc>
          <w:tcPr>
            <w:tcW w:w="6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r>
              <w:t>Тестирование по основным темам русского языка. (</w:t>
            </w:r>
            <w:proofErr w:type="spellStart"/>
            <w:r>
              <w:t>КИМы</w:t>
            </w:r>
            <w:proofErr w:type="spellEnd"/>
            <w:r>
              <w:t>, блоки</w:t>
            </w:r>
            <w:proofErr w:type="gramStart"/>
            <w:r>
              <w:t xml:space="preserve"> А</w:t>
            </w:r>
            <w:proofErr w:type="gramEnd"/>
            <w:r>
              <w:t xml:space="preserve"> и В)</w:t>
            </w:r>
          </w:p>
        </w:tc>
      </w:tr>
      <w:tr w:rsidR="00B66745" w:rsidRPr="00C8664C" w:rsidTr="00D663F5">
        <w:trPr>
          <w:trHeight w:val="340"/>
        </w:trPr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307C77" w:rsidP="007E6287">
            <w:r>
              <w:t>67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/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/>
        </w:tc>
        <w:tc>
          <w:tcPr>
            <w:tcW w:w="6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r>
              <w:t>Анализ тестирования.</w:t>
            </w:r>
          </w:p>
        </w:tc>
      </w:tr>
      <w:tr w:rsidR="00B66745" w:rsidRPr="00C8664C" w:rsidTr="00D663F5">
        <w:trPr>
          <w:trHeight w:val="340"/>
        </w:trPr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307C77" w:rsidP="007E6287">
            <w:r>
              <w:t>68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/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/>
        </w:tc>
        <w:tc>
          <w:tcPr>
            <w:tcW w:w="6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5" w:rsidRDefault="00B66745" w:rsidP="007E6287">
            <w:r>
              <w:t>Урок-обобщение.</w:t>
            </w:r>
          </w:p>
        </w:tc>
      </w:tr>
    </w:tbl>
    <w:p w:rsidR="00B66745" w:rsidRPr="00C8664C" w:rsidRDefault="00B66745" w:rsidP="00B66745"/>
    <w:p w:rsidR="00B66745" w:rsidRDefault="00B66745" w:rsidP="00B66745"/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0A1B27" w:rsidP="000A1B27">
      <w:pPr>
        <w:pStyle w:val="a4"/>
        <w:tabs>
          <w:tab w:val="left" w:pos="1954"/>
        </w:tabs>
        <w:spacing w:before="4"/>
        <w:ind w:right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0A1B27" w:rsidRDefault="000A1B27" w:rsidP="000A1B27">
      <w:pPr>
        <w:pStyle w:val="1"/>
        <w:spacing w:before="0"/>
        <w:rPr>
          <w:sz w:val="96"/>
          <w:szCs w:val="96"/>
        </w:rPr>
      </w:pPr>
      <w:r>
        <w:rPr>
          <w:sz w:val="96"/>
          <w:szCs w:val="96"/>
        </w:rPr>
        <w:t xml:space="preserve">ПРИЛОЖЕНИЯ </w:t>
      </w:r>
    </w:p>
    <w:p w:rsidR="00777DF6" w:rsidRPr="000A1B27" w:rsidRDefault="000A1B27" w:rsidP="000A1B27">
      <w:pPr>
        <w:pStyle w:val="1"/>
        <w:spacing w:before="0"/>
        <w:rPr>
          <w:sz w:val="96"/>
          <w:szCs w:val="96"/>
        </w:rPr>
      </w:pPr>
      <w:r>
        <w:rPr>
          <w:sz w:val="96"/>
          <w:szCs w:val="96"/>
        </w:rPr>
        <w:t>К РАБОЧЕЙ ПРОГРАММЕ</w:t>
      </w: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777DF6" w:rsidRDefault="00777DF6" w:rsidP="00777DF6">
      <w:pPr>
        <w:pStyle w:val="a4"/>
        <w:spacing w:before="4"/>
        <w:ind w:right="4"/>
        <w:jc w:val="center"/>
        <w:rPr>
          <w:rFonts w:ascii="Times New Roman" w:hAnsi="Times New Roman" w:cs="Times New Roman"/>
          <w:b/>
        </w:rPr>
      </w:pPr>
    </w:p>
    <w:p w:rsidR="00B66745" w:rsidRDefault="00B66745" w:rsidP="00E05E7C">
      <w:pPr>
        <w:jc w:val="center"/>
      </w:pPr>
    </w:p>
    <w:p w:rsidR="00B66745" w:rsidRDefault="00B66745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B66745" w:rsidRPr="00CA2E8D" w:rsidRDefault="00B66745" w:rsidP="00B66745">
      <w:pPr>
        <w:pStyle w:val="a4"/>
        <w:spacing w:before="4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E8D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</w:t>
      </w:r>
    </w:p>
    <w:p w:rsidR="00B66745" w:rsidRPr="00CA2E8D" w:rsidRDefault="00B66745" w:rsidP="00B66745">
      <w:pPr>
        <w:pStyle w:val="a4"/>
        <w:spacing w:before="4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CA2E8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A2E8D">
        <w:rPr>
          <w:rFonts w:ascii="Times New Roman" w:hAnsi="Times New Roman" w:cs="Times New Roman"/>
          <w:sz w:val="28"/>
          <w:szCs w:val="28"/>
        </w:rPr>
        <w:t>Галлингер</w:t>
      </w:r>
      <w:proofErr w:type="spellEnd"/>
      <w:r w:rsidRPr="00CA2E8D">
        <w:rPr>
          <w:rFonts w:ascii="Times New Roman" w:hAnsi="Times New Roman" w:cs="Times New Roman"/>
          <w:sz w:val="28"/>
          <w:szCs w:val="28"/>
        </w:rPr>
        <w:t xml:space="preserve"> И.В. Культура речи. Нормы современного русского языка. М.: Просвещение, 2009</w:t>
      </w:r>
    </w:p>
    <w:p w:rsidR="00B66745" w:rsidRPr="00CA2E8D" w:rsidRDefault="00B66745" w:rsidP="00B66745">
      <w:pPr>
        <w:pStyle w:val="a4"/>
        <w:spacing w:before="4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CA2E8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A2E8D">
        <w:rPr>
          <w:rFonts w:ascii="Times New Roman" w:hAnsi="Times New Roman" w:cs="Times New Roman"/>
          <w:sz w:val="28"/>
          <w:szCs w:val="28"/>
        </w:rPr>
        <w:t>Горбачевич</w:t>
      </w:r>
      <w:proofErr w:type="spellEnd"/>
      <w:r w:rsidRPr="00CA2E8D">
        <w:rPr>
          <w:rFonts w:ascii="Times New Roman" w:hAnsi="Times New Roman" w:cs="Times New Roman"/>
          <w:sz w:val="28"/>
          <w:szCs w:val="28"/>
        </w:rPr>
        <w:t xml:space="preserve"> А.С. Нормы современного русского литературного языка: Пособие для учителей</w:t>
      </w:r>
      <w:proofErr w:type="gramStart"/>
      <w:r w:rsidRPr="00CA2E8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A2E8D">
        <w:rPr>
          <w:rFonts w:ascii="Times New Roman" w:hAnsi="Times New Roman" w:cs="Times New Roman"/>
          <w:sz w:val="28"/>
          <w:szCs w:val="28"/>
        </w:rPr>
        <w:t>М.: Просвещение, 2009</w:t>
      </w:r>
    </w:p>
    <w:p w:rsidR="00B66745" w:rsidRPr="00CA2E8D" w:rsidRDefault="00B66745" w:rsidP="00B66745">
      <w:pPr>
        <w:pStyle w:val="a4"/>
        <w:spacing w:before="4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CA2E8D">
        <w:rPr>
          <w:rFonts w:ascii="Times New Roman" w:hAnsi="Times New Roman" w:cs="Times New Roman"/>
          <w:sz w:val="28"/>
          <w:szCs w:val="28"/>
        </w:rPr>
        <w:t>3.Дейкина А.Д. Русский язык: Учебник-практикум для старших классов \</w:t>
      </w:r>
      <w:proofErr w:type="spellStart"/>
      <w:r w:rsidRPr="00CA2E8D">
        <w:rPr>
          <w:rFonts w:ascii="Times New Roman" w:hAnsi="Times New Roman" w:cs="Times New Roman"/>
          <w:sz w:val="28"/>
          <w:szCs w:val="28"/>
        </w:rPr>
        <w:t>А.Д.Дейкина</w:t>
      </w:r>
      <w:proofErr w:type="spellEnd"/>
      <w:r w:rsidRPr="00CA2E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8D">
        <w:rPr>
          <w:rFonts w:ascii="Times New Roman" w:hAnsi="Times New Roman" w:cs="Times New Roman"/>
          <w:sz w:val="28"/>
          <w:szCs w:val="28"/>
        </w:rPr>
        <w:t>Т.М.Пахнова</w:t>
      </w:r>
      <w:proofErr w:type="spellEnd"/>
      <w:r w:rsidRPr="00CA2E8D">
        <w:rPr>
          <w:rFonts w:ascii="Times New Roman" w:hAnsi="Times New Roman" w:cs="Times New Roman"/>
          <w:sz w:val="28"/>
          <w:szCs w:val="28"/>
        </w:rPr>
        <w:t xml:space="preserve">.-М. </w:t>
      </w:r>
      <w:proofErr w:type="spellStart"/>
      <w:r w:rsidRPr="00CA2E8D">
        <w:rPr>
          <w:rFonts w:ascii="Times New Roman" w:hAnsi="Times New Roman" w:cs="Times New Roman"/>
          <w:sz w:val="28"/>
          <w:szCs w:val="28"/>
        </w:rPr>
        <w:t>Вербум</w:t>
      </w:r>
      <w:proofErr w:type="spellEnd"/>
      <w:r w:rsidRPr="00CA2E8D">
        <w:rPr>
          <w:rFonts w:ascii="Times New Roman" w:hAnsi="Times New Roman" w:cs="Times New Roman"/>
          <w:sz w:val="28"/>
          <w:szCs w:val="28"/>
        </w:rPr>
        <w:t>-М, 2008.</w:t>
      </w:r>
    </w:p>
    <w:p w:rsidR="00B66745" w:rsidRPr="00CA2E8D" w:rsidRDefault="00B66745" w:rsidP="00B66745">
      <w:pPr>
        <w:pStyle w:val="a4"/>
        <w:spacing w:before="4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CA2E8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A2E8D">
        <w:rPr>
          <w:rFonts w:ascii="Times New Roman" w:hAnsi="Times New Roman" w:cs="Times New Roman"/>
          <w:sz w:val="28"/>
          <w:szCs w:val="28"/>
        </w:rPr>
        <w:t>Мазнева</w:t>
      </w:r>
      <w:proofErr w:type="spellEnd"/>
      <w:r w:rsidRPr="00CA2E8D">
        <w:rPr>
          <w:rFonts w:ascii="Times New Roman" w:hAnsi="Times New Roman" w:cs="Times New Roman"/>
          <w:sz w:val="28"/>
          <w:szCs w:val="28"/>
        </w:rPr>
        <w:t xml:space="preserve"> О.А., Михайлова И.М. Практикум по стилистике русского языка. Тесты и задания. Пособие для старшеклассников. М: Дрофа, </w:t>
      </w:r>
    </w:p>
    <w:p w:rsidR="00B66745" w:rsidRPr="00CA2E8D" w:rsidRDefault="00B66745" w:rsidP="00B66745">
      <w:pPr>
        <w:pStyle w:val="a4"/>
        <w:spacing w:before="4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CA2E8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A2E8D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CA2E8D">
        <w:rPr>
          <w:rFonts w:ascii="Times New Roman" w:hAnsi="Times New Roman" w:cs="Times New Roman"/>
          <w:sz w:val="28"/>
          <w:szCs w:val="28"/>
        </w:rPr>
        <w:t xml:space="preserve"> Л.И., </w:t>
      </w:r>
      <w:proofErr w:type="spellStart"/>
      <w:r w:rsidRPr="00CA2E8D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Pr="00CA2E8D">
        <w:rPr>
          <w:rFonts w:ascii="Times New Roman" w:hAnsi="Times New Roman" w:cs="Times New Roman"/>
          <w:sz w:val="28"/>
          <w:szCs w:val="28"/>
        </w:rPr>
        <w:t xml:space="preserve"> Ю.Н. Готовимся к единому государственному экзамену по русскому языку: Грамматика. Речь. – М.: Просвещение, 2010</w:t>
      </w:r>
    </w:p>
    <w:p w:rsidR="00B66745" w:rsidRPr="00CA2E8D" w:rsidRDefault="00B66745" w:rsidP="00B66745">
      <w:pPr>
        <w:pStyle w:val="a4"/>
        <w:spacing w:before="4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CA2E8D">
        <w:rPr>
          <w:rFonts w:ascii="Times New Roman" w:hAnsi="Times New Roman" w:cs="Times New Roman"/>
          <w:sz w:val="28"/>
          <w:szCs w:val="28"/>
        </w:rPr>
        <w:t>6. Розенталь Д.З., Голуб И.Б. Секреты стилистики. – М.: Ральф, 2010</w:t>
      </w:r>
    </w:p>
    <w:p w:rsidR="00B66745" w:rsidRPr="00CA2E8D" w:rsidRDefault="00B66745" w:rsidP="00B66745">
      <w:pPr>
        <w:pStyle w:val="a4"/>
        <w:spacing w:before="4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CA2E8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A2E8D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CA2E8D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CA2E8D">
        <w:rPr>
          <w:rFonts w:ascii="Times New Roman" w:hAnsi="Times New Roman" w:cs="Times New Roman"/>
          <w:sz w:val="28"/>
          <w:szCs w:val="28"/>
        </w:rPr>
        <w:t>Шхапацева</w:t>
      </w:r>
      <w:proofErr w:type="spellEnd"/>
      <w:r w:rsidRPr="00CA2E8D">
        <w:rPr>
          <w:rFonts w:ascii="Times New Roman" w:hAnsi="Times New Roman" w:cs="Times New Roman"/>
          <w:sz w:val="28"/>
          <w:szCs w:val="28"/>
        </w:rPr>
        <w:t xml:space="preserve"> М.Х. Пунктуация без секретов: Пособие для старшеклассников и абитуриентов М.: Дрофа 2009</w:t>
      </w:r>
    </w:p>
    <w:p w:rsidR="00B66745" w:rsidRPr="00CA2E8D" w:rsidRDefault="00B66745" w:rsidP="00B66745">
      <w:pPr>
        <w:jc w:val="both"/>
        <w:rPr>
          <w:sz w:val="28"/>
          <w:szCs w:val="28"/>
        </w:rPr>
      </w:pPr>
    </w:p>
    <w:p w:rsidR="00B66745" w:rsidRDefault="00B66745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3669D4" w:rsidRDefault="003669D4" w:rsidP="00E05E7C">
      <w:pPr>
        <w:jc w:val="center"/>
      </w:pPr>
    </w:p>
    <w:p w:rsidR="003669D4" w:rsidRDefault="003669D4" w:rsidP="00E05E7C">
      <w:pPr>
        <w:jc w:val="center"/>
      </w:pPr>
    </w:p>
    <w:p w:rsidR="003669D4" w:rsidRDefault="003669D4" w:rsidP="00E05E7C">
      <w:pPr>
        <w:jc w:val="center"/>
      </w:pPr>
    </w:p>
    <w:p w:rsidR="003669D4" w:rsidRDefault="003669D4" w:rsidP="00E05E7C">
      <w:pPr>
        <w:jc w:val="center"/>
      </w:pPr>
    </w:p>
    <w:p w:rsidR="003669D4" w:rsidRDefault="003669D4" w:rsidP="00E05E7C">
      <w:pPr>
        <w:jc w:val="center"/>
      </w:pPr>
    </w:p>
    <w:p w:rsidR="003669D4" w:rsidRDefault="003669D4" w:rsidP="00E05E7C">
      <w:pPr>
        <w:jc w:val="center"/>
      </w:pPr>
    </w:p>
    <w:p w:rsidR="003669D4" w:rsidRDefault="003669D4" w:rsidP="00E05E7C">
      <w:pPr>
        <w:jc w:val="center"/>
      </w:pPr>
    </w:p>
    <w:p w:rsidR="003669D4" w:rsidRDefault="003669D4" w:rsidP="00E05E7C">
      <w:pPr>
        <w:jc w:val="center"/>
      </w:pPr>
    </w:p>
    <w:p w:rsidR="003669D4" w:rsidRDefault="003669D4" w:rsidP="00E05E7C">
      <w:pPr>
        <w:jc w:val="center"/>
      </w:pPr>
    </w:p>
    <w:p w:rsidR="003669D4" w:rsidRDefault="003669D4" w:rsidP="00E05E7C">
      <w:pPr>
        <w:jc w:val="center"/>
      </w:pPr>
    </w:p>
    <w:p w:rsidR="003669D4" w:rsidRDefault="003669D4" w:rsidP="00E05E7C">
      <w:pPr>
        <w:jc w:val="center"/>
      </w:pPr>
    </w:p>
    <w:p w:rsidR="003669D4" w:rsidRDefault="003669D4" w:rsidP="00E05E7C">
      <w:pPr>
        <w:jc w:val="center"/>
      </w:pPr>
    </w:p>
    <w:p w:rsidR="003669D4" w:rsidRDefault="003669D4" w:rsidP="00E05E7C">
      <w:pPr>
        <w:jc w:val="center"/>
      </w:pPr>
    </w:p>
    <w:p w:rsidR="003669D4" w:rsidRDefault="003669D4" w:rsidP="00E05E7C">
      <w:pPr>
        <w:jc w:val="center"/>
      </w:pPr>
    </w:p>
    <w:p w:rsidR="003669D4" w:rsidRDefault="003669D4" w:rsidP="00E05E7C">
      <w:pPr>
        <w:jc w:val="center"/>
      </w:pPr>
    </w:p>
    <w:p w:rsidR="003669D4" w:rsidRDefault="003669D4" w:rsidP="00E05E7C">
      <w:pPr>
        <w:jc w:val="center"/>
      </w:pPr>
    </w:p>
    <w:p w:rsidR="003669D4" w:rsidRDefault="003669D4" w:rsidP="00E05E7C">
      <w:pPr>
        <w:jc w:val="center"/>
      </w:pPr>
    </w:p>
    <w:p w:rsidR="003669D4" w:rsidRDefault="003669D4" w:rsidP="00E05E7C">
      <w:pPr>
        <w:jc w:val="center"/>
      </w:pPr>
    </w:p>
    <w:p w:rsidR="003669D4" w:rsidRDefault="003669D4" w:rsidP="00E05E7C">
      <w:pPr>
        <w:jc w:val="center"/>
      </w:pPr>
    </w:p>
    <w:p w:rsidR="003669D4" w:rsidRDefault="003669D4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B66745" w:rsidRDefault="00B66745" w:rsidP="00B66745">
      <w:pPr>
        <w:pStyle w:val="Standard"/>
        <w:shd w:val="clear" w:color="auto" w:fill="FFFFFF"/>
        <w:ind w:right="24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Критерии оценивания.</w:t>
      </w:r>
    </w:p>
    <w:p w:rsidR="00B66745" w:rsidRDefault="00B66745" w:rsidP="00B66745">
      <w:pPr>
        <w:pStyle w:val="Standard"/>
        <w:shd w:val="clear" w:color="auto" w:fill="FFFFFF"/>
        <w:ind w:right="24"/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                     Нормы оценки знаний,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умений и навыков учащихся 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по русскому языку.</w:t>
      </w:r>
    </w:p>
    <w:p w:rsidR="00B66745" w:rsidRDefault="00B66745" w:rsidP="00B66745">
      <w:pPr>
        <w:pStyle w:val="Standard"/>
        <w:shd w:val="clear" w:color="auto" w:fill="FFFFFF"/>
        <w:ind w:right="10" w:firstLine="35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</w:rPr>
        <w:t>«Нормы оценки...» призваны обеспечивать одинаковые требо</w:t>
      </w:r>
      <w:r>
        <w:rPr>
          <w:rFonts w:ascii="Times New Roman" w:eastAsia="Times New Roman" w:hAnsi="Times New Roman" w:cs="Times New Roman"/>
          <w:color w:val="000000"/>
        </w:rPr>
        <w:t xml:space="preserve">вания к знаниям, умениям и навыкам учащихся по русскому языку. 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В них устанавливаются: 1) единые критерии оценки различных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сторон владения устной и письменной формами русского языка </w:t>
      </w:r>
      <w:r>
        <w:rPr>
          <w:rFonts w:ascii="Times New Roman" w:eastAsia="Times New Roman" w:hAnsi="Times New Roman" w:cs="Times New Roman"/>
          <w:color w:val="000000"/>
        </w:rPr>
        <w:t>(критерии оценки орфографической и пунктуационной грамотно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сти, языкового оформления связного высказывания, содержания </w:t>
      </w:r>
      <w:r>
        <w:rPr>
          <w:rFonts w:ascii="Times New Roman" w:eastAsia="Times New Roman" w:hAnsi="Times New Roman" w:cs="Times New Roman"/>
          <w:color w:val="000000"/>
        </w:rPr>
        <w:t xml:space="preserve">высказывания); 2) единые нормативы оценки знаний, умений и </w:t>
      </w:r>
      <w:r>
        <w:rPr>
          <w:rFonts w:ascii="Times New Roman" w:eastAsia="Times New Roman" w:hAnsi="Times New Roman" w:cs="Times New Roman"/>
          <w:color w:val="000000"/>
          <w:spacing w:val="-1"/>
        </w:rPr>
        <w:t>навыков; 3) объем различных видов контрольных работ; 4) коли</w:t>
      </w:r>
      <w:r>
        <w:rPr>
          <w:rFonts w:ascii="Times New Roman" w:eastAsia="Times New Roman" w:hAnsi="Times New Roman" w:cs="Times New Roman"/>
          <w:color w:val="000000"/>
          <w:spacing w:val="3"/>
        </w:rPr>
        <w:t>чество отметок за различные виды контрольных работ.</w:t>
      </w:r>
    </w:p>
    <w:p w:rsidR="00B66745" w:rsidRDefault="00B66745" w:rsidP="00B66745">
      <w:pPr>
        <w:pStyle w:val="Standard"/>
        <w:shd w:val="clear" w:color="auto" w:fill="FFFFFF"/>
        <w:ind w:left="5" w:right="5" w:firstLine="341"/>
        <w:jc w:val="both"/>
      </w:pPr>
      <w:r>
        <w:rPr>
          <w:rFonts w:ascii="Times New Roman" w:eastAsia="Times New Roman" w:hAnsi="Times New Roman" w:cs="Times New Roman"/>
          <w:color w:val="000000"/>
          <w:spacing w:val="2"/>
        </w:rPr>
        <w:t xml:space="preserve">Ученикам предъявляются требования только к таким умениям </w:t>
      </w:r>
      <w:r>
        <w:rPr>
          <w:rFonts w:ascii="Times New Roman" w:eastAsia="Times New Roman" w:hAnsi="Times New Roman" w:cs="Times New Roman"/>
          <w:color w:val="000000"/>
          <w:spacing w:val="-2"/>
        </w:rPr>
        <w:t>и навыкам, над которыми они работали или работают к моменту проверки. На уроках русского языка проверяются: 1) знание по</w:t>
      </w:r>
      <w:r>
        <w:rPr>
          <w:rFonts w:ascii="Times New Roman" w:eastAsia="Times New Roman" w:hAnsi="Times New Roman" w:cs="Times New Roman"/>
          <w:color w:val="000000"/>
          <w:spacing w:val="1"/>
        </w:rPr>
        <w:t>лученных сведений о языке; 2) орфографические и пунктуацион</w:t>
      </w:r>
      <w:r>
        <w:rPr>
          <w:rFonts w:ascii="Times New Roman" w:eastAsia="Times New Roman" w:hAnsi="Times New Roman" w:cs="Times New Roman"/>
          <w:color w:val="000000"/>
          <w:spacing w:val="5"/>
        </w:rPr>
        <w:t>ные навыки; 3) речевые умения.</w:t>
      </w:r>
    </w:p>
    <w:p w:rsidR="00B66745" w:rsidRDefault="00B66745" w:rsidP="00B66745">
      <w:pPr>
        <w:pStyle w:val="Standard"/>
        <w:shd w:val="clear" w:color="auto" w:fill="FFFFFF"/>
        <w:ind w:left="989"/>
        <w:jc w:val="center"/>
      </w:pPr>
      <w:r>
        <w:rPr>
          <w:rFonts w:ascii="Times New Roman" w:hAnsi="Times New Roman" w:cs="Times New Roman"/>
          <w:b/>
          <w:bCs/>
          <w:color w:val="000000"/>
          <w:spacing w:val="7"/>
        </w:rPr>
        <w:t>Оценка устных ответов учащихся.</w:t>
      </w:r>
    </w:p>
    <w:p w:rsidR="00B66745" w:rsidRDefault="00B66745" w:rsidP="00B66745">
      <w:pPr>
        <w:pStyle w:val="Standard"/>
        <w:shd w:val="clear" w:color="auto" w:fill="FFFFFF"/>
        <w:ind w:left="5" w:right="10" w:firstLine="346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</w:rPr>
        <w:t>Устный опрос является одним из основных способов учета знаний учащихся по русскому языку. Развернутый ответ ученика дол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жен представлять собой связное, логически последовательное </w:t>
      </w:r>
      <w:r>
        <w:rPr>
          <w:rFonts w:ascii="Times New Roman" w:eastAsia="Times New Roman" w:hAnsi="Times New Roman" w:cs="Times New Roman"/>
          <w:color w:val="000000"/>
        </w:rPr>
        <w:t>сообщение на определенную тему, показывать его умение приме</w:t>
      </w:r>
      <w:r>
        <w:rPr>
          <w:rFonts w:ascii="Times New Roman" w:eastAsia="Times New Roman" w:hAnsi="Times New Roman" w:cs="Times New Roman"/>
          <w:color w:val="000000"/>
          <w:spacing w:val="3"/>
        </w:rPr>
        <w:t>нять определения, правила в конкретных случаях.</w:t>
      </w:r>
    </w:p>
    <w:p w:rsidR="00B66745" w:rsidRDefault="00B66745" w:rsidP="00B66745">
      <w:pPr>
        <w:pStyle w:val="Standard"/>
        <w:shd w:val="clear" w:color="auto" w:fill="FFFFFF"/>
        <w:ind w:left="14" w:right="10" w:firstLine="341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</w:rPr>
        <w:t xml:space="preserve">При оценке ответа ученика надо руководствоваться следующими </w:t>
      </w:r>
      <w:r>
        <w:rPr>
          <w:rFonts w:ascii="Times New Roman" w:eastAsia="Times New Roman" w:hAnsi="Times New Roman" w:cs="Times New Roman"/>
          <w:color w:val="000000"/>
          <w:spacing w:val="-4"/>
        </w:rPr>
        <w:t>критериями: 1) полнота и правильность ответа; 2) степень осознан</w:t>
      </w:r>
      <w:r>
        <w:rPr>
          <w:rFonts w:ascii="Times New Roman" w:eastAsia="Times New Roman" w:hAnsi="Times New Roman" w:cs="Times New Roman"/>
          <w:color w:val="000000"/>
        </w:rPr>
        <w:t>ности, понимания изученного; 3) языковое оформление ответа.</w:t>
      </w:r>
    </w:p>
    <w:p w:rsidR="00B66745" w:rsidRDefault="00B66745" w:rsidP="00B66745">
      <w:pPr>
        <w:pStyle w:val="Standard"/>
        <w:shd w:val="clear" w:color="auto" w:fill="FFFFFF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pacing w:val="5"/>
        </w:rPr>
        <w:t>Оценка «5» ставится, если ученик: 1) полно излагает изу</w:t>
      </w:r>
      <w:r>
        <w:rPr>
          <w:rFonts w:ascii="Times New Roman" w:eastAsia="Times New Roman" w:hAnsi="Times New Roman" w:cs="Times New Roman"/>
          <w:color w:val="000000"/>
          <w:spacing w:val="2"/>
        </w:rPr>
        <w:t>ченный материал, дает правильное определение языковых поня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тий; 2) обнаруживает понимание материала, может обосновать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свои суждения, применить знания на практике, привести необхо</w:t>
      </w:r>
      <w:r>
        <w:rPr>
          <w:rFonts w:ascii="Times New Roman" w:eastAsia="Times New Roman" w:hAnsi="Times New Roman" w:cs="Times New Roman"/>
          <w:color w:val="000000"/>
        </w:rPr>
        <w:t xml:space="preserve">димые примеры не только по учебнику, но и самостоятельно </w:t>
      </w:r>
      <w:r>
        <w:rPr>
          <w:rFonts w:ascii="Times New Roman" w:eastAsia="Times New Roman" w:hAnsi="Times New Roman" w:cs="Times New Roman"/>
          <w:color w:val="000000"/>
          <w:spacing w:val="4"/>
        </w:rPr>
        <w:t>составленные; 3) излагает материал последовательно и правильно с точки зрения норм литературного языка.</w:t>
      </w:r>
    </w:p>
    <w:p w:rsidR="00B66745" w:rsidRDefault="00B66745" w:rsidP="00B66745">
      <w:pPr>
        <w:pStyle w:val="Standard"/>
        <w:shd w:val="clear" w:color="auto" w:fill="FFFFFF"/>
        <w:ind w:left="10" w:right="19" w:firstLine="341"/>
        <w:jc w:val="both"/>
      </w:pPr>
      <w:r>
        <w:rPr>
          <w:rFonts w:ascii="Times New Roman" w:eastAsia="Times New Roman" w:hAnsi="Times New Roman" w:cs="Times New Roman"/>
          <w:color w:val="000000"/>
          <w:spacing w:val="2"/>
        </w:rPr>
        <w:t>Оценка «4» ставится, если ученик дает ответ, удовлетворяю</w:t>
      </w:r>
      <w:r>
        <w:rPr>
          <w:rFonts w:ascii="Times New Roman" w:eastAsia="Times New Roman" w:hAnsi="Times New Roman" w:cs="Times New Roman"/>
          <w:color w:val="000000"/>
          <w:spacing w:val="-4"/>
        </w:rPr>
        <w:t>щий тем же требованиям, что и для оценки «5», но допускает 1—2 ошибки, которые сам же исправляет, и 1—2 недочета в последо</w:t>
      </w:r>
      <w:r>
        <w:rPr>
          <w:rFonts w:ascii="Times New Roman" w:eastAsia="Times New Roman" w:hAnsi="Times New Roman" w:cs="Times New Roman"/>
          <w:color w:val="000000"/>
          <w:spacing w:val="2"/>
        </w:rPr>
        <w:t>вательности и языковом оформлении излагаемого.</w:t>
      </w:r>
    </w:p>
    <w:p w:rsidR="00B66745" w:rsidRDefault="00B66745" w:rsidP="00B66745">
      <w:pPr>
        <w:pStyle w:val="Standard"/>
        <w:shd w:val="clear" w:color="auto" w:fill="FFFFFF"/>
        <w:ind w:right="14" w:firstLine="355"/>
        <w:jc w:val="both"/>
      </w:pPr>
      <w:r>
        <w:rPr>
          <w:rFonts w:ascii="Times New Roman" w:eastAsia="Times New Roman" w:hAnsi="Times New Roman" w:cs="Times New Roman"/>
          <w:color w:val="000000"/>
          <w:spacing w:val="2"/>
        </w:rPr>
        <w:t xml:space="preserve">Оценка «3» ставится, если ученик обнаруживает знание и </w:t>
      </w:r>
      <w:r>
        <w:rPr>
          <w:rFonts w:ascii="Times New Roman" w:eastAsia="Times New Roman" w:hAnsi="Times New Roman" w:cs="Times New Roman"/>
          <w:color w:val="000000"/>
          <w:spacing w:val="-3"/>
        </w:rPr>
        <w:t>понимание основных положений данной темы, но: 1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</w:rPr>
        <w:t xml:space="preserve"> излагает ма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териал неполно и допускает неточности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определении понятий </w:t>
      </w:r>
      <w:r>
        <w:rPr>
          <w:rFonts w:ascii="Times New Roman" w:eastAsia="Times New Roman" w:hAnsi="Times New Roman" w:cs="Times New Roman"/>
          <w:color w:val="000000"/>
        </w:rPr>
        <w:t xml:space="preserve">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</w:t>
      </w:r>
      <w:r>
        <w:rPr>
          <w:rFonts w:ascii="Times New Roman" w:eastAsia="Times New Roman" w:hAnsi="Times New Roman" w:cs="Times New Roman"/>
          <w:color w:val="000000"/>
          <w:spacing w:val="1"/>
        </w:rPr>
        <w:t>языковом оформлении излагаемого.</w:t>
      </w:r>
    </w:p>
    <w:p w:rsidR="00B66745" w:rsidRDefault="00B66745" w:rsidP="00B66745">
      <w:pPr>
        <w:pStyle w:val="Standard"/>
        <w:shd w:val="clear" w:color="auto" w:fill="FFFFFF"/>
        <w:ind w:left="5" w:right="14" w:firstLine="355"/>
        <w:jc w:val="both"/>
      </w:pPr>
      <w:r>
        <w:rPr>
          <w:rFonts w:ascii="Times New Roman" w:eastAsia="Times New Roman" w:hAnsi="Times New Roman" w:cs="Times New Roman"/>
          <w:color w:val="000000"/>
          <w:spacing w:val="3"/>
        </w:rPr>
        <w:t xml:space="preserve">Оценка «2» ставится, если ученик обнаруживает незнание 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большей части соответствующего раздела изучаемого материала, </w:t>
      </w:r>
      <w:r>
        <w:rPr>
          <w:rFonts w:ascii="Times New Roman" w:eastAsia="Times New Roman" w:hAnsi="Times New Roman" w:cs="Times New Roman"/>
          <w:color w:val="000000"/>
          <w:spacing w:val="-1"/>
        </w:rPr>
        <w:t>допускает ошибки в формулировке определений и правил, иска</w:t>
      </w:r>
      <w:r>
        <w:rPr>
          <w:rFonts w:ascii="Times New Roman" w:eastAsia="Times New Roman" w:hAnsi="Times New Roman" w:cs="Times New Roman"/>
          <w:color w:val="000000"/>
          <w:spacing w:val="3"/>
        </w:rPr>
        <w:t>жающие их смысл, беспорядочно и неуверенно излагает матери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ал. Оценка «2» отмечает такие недостатки в подготовке ученика, </w:t>
      </w:r>
      <w:r>
        <w:rPr>
          <w:rFonts w:ascii="Times New Roman" w:eastAsia="Times New Roman" w:hAnsi="Times New Roman" w:cs="Times New Roman"/>
          <w:color w:val="000000"/>
          <w:spacing w:val="1"/>
        </w:rPr>
        <w:t>которые являются серьезным препятствием к успешному овладе</w:t>
      </w:r>
      <w:r>
        <w:rPr>
          <w:rFonts w:ascii="Times New Roman" w:eastAsia="Times New Roman" w:hAnsi="Times New Roman" w:cs="Times New Roman"/>
          <w:color w:val="000000"/>
          <w:spacing w:val="-1"/>
        </w:rPr>
        <w:t>нию последующим материалом.</w:t>
      </w:r>
    </w:p>
    <w:p w:rsidR="00B66745" w:rsidRDefault="00B66745" w:rsidP="00B66745">
      <w:pPr>
        <w:pStyle w:val="Standard"/>
        <w:shd w:val="clear" w:color="auto" w:fill="FFFFFF"/>
        <w:ind w:left="19" w:right="19" w:firstLine="341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Оценка </w:t>
      </w:r>
      <w:r>
        <w:rPr>
          <w:rFonts w:ascii="Times New Roman" w:eastAsia="Times New Roman" w:hAnsi="Times New Roman" w:cs="Times New Roman"/>
          <w:color w:val="000000"/>
          <w:spacing w:val="34"/>
        </w:rPr>
        <w:t>«1»</w:t>
      </w:r>
      <w:r>
        <w:rPr>
          <w:rFonts w:ascii="Times New Roman" w:eastAsia="Times New Roman" w:hAnsi="Times New Roman" w:cs="Times New Roman"/>
          <w:color w:val="000000"/>
        </w:rPr>
        <w:t xml:space="preserve"> ставится, если ученик обнаруживает полное не</w:t>
      </w:r>
      <w:r>
        <w:rPr>
          <w:rFonts w:ascii="Times New Roman" w:eastAsia="Times New Roman" w:hAnsi="Times New Roman" w:cs="Times New Roman"/>
          <w:color w:val="000000"/>
          <w:spacing w:val="2"/>
        </w:rPr>
        <w:t>знание или непонимание материала.</w:t>
      </w:r>
    </w:p>
    <w:p w:rsidR="00B66745" w:rsidRDefault="00B66745" w:rsidP="00B66745">
      <w:pPr>
        <w:pStyle w:val="Standard"/>
        <w:shd w:val="clear" w:color="auto" w:fill="FFFFFF"/>
        <w:ind w:left="10" w:firstLine="355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Оценка («5», «4», «3») может ставиться не только за едино</w:t>
      </w:r>
      <w:r>
        <w:rPr>
          <w:rFonts w:ascii="Times New Roman" w:eastAsia="Times New Roman" w:hAnsi="Times New Roman" w:cs="Times New Roman"/>
          <w:color w:val="000000"/>
        </w:rPr>
        <w:t xml:space="preserve">временный ответ (когда на проверку подготовки ученика отводится определенное время), но и за рассредоточенный во времени, т.е. </w:t>
      </w:r>
      <w:r>
        <w:rPr>
          <w:rFonts w:ascii="Times New Roman" w:eastAsia="Times New Roman" w:hAnsi="Times New Roman" w:cs="Times New Roman"/>
          <w:color w:val="000000"/>
          <w:spacing w:val="1"/>
        </w:rPr>
        <w:t>за сумму ответов, данных учеником на протяжении урока (выво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дится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поурочный 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балл), при условии, если в процессе урока не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только заслушивались ответы учащегося, но и осуществлялась </w:t>
      </w:r>
      <w:r>
        <w:rPr>
          <w:rFonts w:ascii="Times New Roman" w:eastAsia="Times New Roman" w:hAnsi="Times New Roman" w:cs="Times New Roman"/>
          <w:color w:val="000000"/>
          <w:spacing w:val="4"/>
        </w:rPr>
        <w:t>проверка его умения применять знания на практике.</w:t>
      </w:r>
      <w:proofErr w:type="gramEnd"/>
    </w:p>
    <w:p w:rsidR="00B66745" w:rsidRDefault="00B66745" w:rsidP="00B66745">
      <w:pPr>
        <w:pStyle w:val="Standard"/>
        <w:shd w:val="clear" w:color="auto" w:fill="FFFFFF"/>
        <w:ind w:left="10" w:firstLine="355"/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4"/>
        </w:rPr>
        <w:t>Оценка диктантов.</w:t>
      </w:r>
    </w:p>
    <w:p w:rsidR="00B66745" w:rsidRDefault="00B66745" w:rsidP="00B66745">
      <w:pPr>
        <w:pStyle w:val="Standard"/>
        <w:shd w:val="clear" w:color="auto" w:fill="FFFFFF"/>
        <w:ind w:left="34" w:right="10" w:firstLine="317"/>
        <w:jc w:val="both"/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Диктант — одна из основных форм проверки орфографической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и пунктуационной грамотности.</w:t>
      </w:r>
    </w:p>
    <w:p w:rsidR="00B66745" w:rsidRDefault="00B66745" w:rsidP="00B66745">
      <w:pPr>
        <w:pStyle w:val="Standard"/>
        <w:shd w:val="clear" w:color="auto" w:fill="FFFFFF"/>
        <w:ind w:left="29" w:firstLine="322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</w:rPr>
        <w:t xml:space="preserve">Для диктантов целесообразно использовать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связные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тексты, 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которые должны отвечать нормам современного литературного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языка, быть доступными по содержанию учащимся данного класса.</w:t>
      </w:r>
    </w:p>
    <w:p w:rsidR="00B66745" w:rsidRDefault="00B66745" w:rsidP="00B66745">
      <w:pPr>
        <w:pStyle w:val="Standard"/>
        <w:shd w:val="clear" w:color="auto" w:fill="FFFFFF"/>
        <w:ind w:left="14" w:right="10" w:firstLine="355"/>
        <w:jc w:val="both"/>
      </w:pPr>
      <w:r>
        <w:rPr>
          <w:rFonts w:ascii="Times New Roman" w:eastAsia="Times New Roman" w:hAnsi="Times New Roman" w:cs="Times New Roman"/>
          <w:color w:val="000000"/>
          <w:spacing w:val="12"/>
        </w:rPr>
        <w:lastRenderedPageBreak/>
        <w:t xml:space="preserve">Объем диктанта устанавливается: для </w:t>
      </w:r>
      <w:r>
        <w:rPr>
          <w:rFonts w:ascii="Times New Roman" w:eastAsia="Times New Roman" w:hAnsi="Times New Roman" w:cs="Times New Roman"/>
          <w:color w:val="000000"/>
          <w:spacing w:val="12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класса — 90 — </w:t>
      </w:r>
      <w:r>
        <w:rPr>
          <w:rFonts w:ascii="Times New Roman" w:eastAsia="Times New Roman" w:hAnsi="Times New Roman" w:cs="Times New Roman"/>
          <w:color w:val="000000"/>
        </w:rPr>
        <w:t xml:space="preserve">100 слов, для </w:t>
      </w:r>
      <w:r>
        <w:rPr>
          <w:rFonts w:ascii="Times New Roman" w:eastAsia="Times New Roman" w:hAnsi="Times New Roman" w:cs="Times New Roman"/>
          <w:color w:val="000000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</w:rPr>
        <w:t xml:space="preserve"> класса — 100—1 10, для </w:t>
      </w:r>
      <w:r>
        <w:rPr>
          <w:rFonts w:ascii="Times New Roman" w:eastAsia="Times New Roman" w:hAnsi="Times New Roman" w:cs="Times New Roman"/>
          <w:color w:val="000000"/>
          <w:lang w:val="en-US"/>
        </w:rPr>
        <w:t>VII</w:t>
      </w:r>
      <w:r>
        <w:rPr>
          <w:rFonts w:ascii="Times New Roman" w:eastAsia="Times New Roman" w:hAnsi="Times New Roman" w:cs="Times New Roman"/>
          <w:color w:val="000000"/>
        </w:rPr>
        <w:t xml:space="preserve"> класса — 1 10—120, 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8"/>
          <w:lang w:val="en-US"/>
        </w:rPr>
        <w:t>VIII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класса — 120—150, </w:t>
      </w:r>
      <w:r>
        <w:rPr>
          <w:rFonts w:ascii="Times New Roman" w:eastAsia="Times New Roman" w:hAnsi="Times New Roman" w:cs="Times New Roman"/>
          <w:b/>
          <w:color w:val="000000"/>
          <w:spacing w:val="8"/>
        </w:rPr>
        <w:t xml:space="preserve">для </w:t>
      </w:r>
      <w:r>
        <w:rPr>
          <w:rFonts w:ascii="Times New Roman" w:eastAsia="Times New Roman" w:hAnsi="Times New Roman" w:cs="Times New Roman"/>
          <w:b/>
          <w:color w:val="000000"/>
          <w:spacing w:val="8"/>
          <w:lang w:val="en-US"/>
        </w:rPr>
        <w:t>XI</w:t>
      </w:r>
      <w:r>
        <w:rPr>
          <w:rFonts w:ascii="Times New Roman" w:eastAsia="Times New Roman" w:hAnsi="Times New Roman" w:cs="Times New Roman"/>
          <w:b/>
          <w:color w:val="000000"/>
          <w:spacing w:val="8"/>
        </w:rPr>
        <w:t xml:space="preserve"> класса — 150—170 слов. </w:t>
      </w:r>
      <w:r>
        <w:rPr>
          <w:rFonts w:ascii="Times New Roman" w:eastAsia="Times New Roman" w:hAnsi="Times New Roman" w:cs="Times New Roman"/>
          <w:b/>
          <w:color w:val="000000"/>
          <w:spacing w:val="-3"/>
        </w:rPr>
        <w:t>(При подсчете слов учитываются как самостоятельные, так и слу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жебные слова.)</w:t>
      </w:r>
    </w:p>
    <w:p w:rsidR="00B66745" w:rsidRDefault="00B66745" w:rsidP="00B66745">
      <w:pPr>
        <w:pStyle w:val="Standard"/>
        <w:shd w:val="clear" w:color="auto" w:fill="FFFFFF"/>
        <w:ind w:firstLine="355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Контрольный словарный диктант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проверяет усвоение слов с 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непроверяемыми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труднопроверяемыми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 xml:space="preserve"> орфограммами. Он может </w:t>
      </w:r>
      <w:r>
        <w:rPr>
          <w:rFonts w:ascii="Times New Roman" w:eastAsia="Times New Roman" w:hAnsi="Times New Roman" w:cs="Times New Roman"/>
          <w:color w:val="000000"/>
        </w:rPr>
        <w:t xml:space="preserve">состоять из следующего количества слов: для </w:t>
      </w:r>
      <w:r>
        <w:rPr>
          <w:rFonts w:ascii="Times New Roman" w:eastAsia="Times New Roman" w:hAnsi="Times New Roman" w:cs="Times New Roman"/>
          <w:color w:val="000000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</w:rPr>
        <w:t xml:space="preserve"> класса — 15—20, 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3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класса — 20—25, для </w:t>
      </w:r>
      <w:r>
        <w:rPr>
          <w:rFonts w:ascii="Times New Roman" w:eastAsia="Times New Roman" w:hAnsi="Times New Roman" w:cs="Times New Roman"/>
          <w:color w:val="000000"/>
          <w:spacing w:val="3"/>
          <w:lang w:val="en-US"/>
        </w:rPr>
        <w:t>VII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класса — 25*^30, для </w:t>
      </w:r>
      <w:r>
        <w:rPr>
          <w:rFonts w:ascii="Times New Roman" w:eastAsia="Times New Roman" w:hAnsi="Times New Roman" w:cs="Times New Roman"/>
          <w:color w:val="000000"/>
          <w:spacing w:val="3"/>
          <w:lang w:val="en-US"/>
        </w:rPr>
        <w:t>VIII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са — 30—35, </w:t>
      </w:r>
      <w:r>
        <w:rPr>
          <w:rFonts w:ascii="Times New Roman" w:eastAsia="Times New Roman" w:hAnsi="Times New Roman" w:cs="Times New Roman"/>
          <w:b/>
          <w:color w:val="000000"/>
          <w:spacing w:val="6"/>
        </w:rPr>
        <w:t xml:space="preserve">для </w:t>
      </w:r>
      <w:r>
        <w:rPr>
          <w:rFonts w:ascii="Times New Roman" w:eastAsia="Times New Roman" w:hAnsi="Times New Roman" w:cs="Times New Roman"/>
          <w:b/>
          <w:color w:val="000000"/>
          <w:spacing w:val="6"/>
          <w:lang w:val="en-US"/>
        </w:rPr>
        <w:t>XI</w:t>
      </w:r>
      <w:r>
        <w:rPr>
          <w:rFonts w:ascii="Times New Roman" w:eastAsia="Times New Roman" w:hAnsi="Times New Roman" w:cs="Times New Roman"/>
          <w:b/>
          <w:color w:val="000000"/>
          <w:spacing w:val="6"/>
        </w:rPr>
        <w:t xml:space="preserve"> класса — 35—40.</w:t>
      </w:r>
    </w:p>
    <w:p w:rsidR="00B66745" w:rsidRDefault="00B66745" w:rsidP="00B66745">
      <w:pPr>
        <w:pStyle w:val="Standard"/>
        <w:shd w:val="clear" w:color="auto" w:fill="FFFFFF"/>
        <w:ind w:right="5" w:firstLine="341"/>
        <w:jc w:val="both"/>
      </w:pPr>
      <w:r>
        <w:rPr>
          <w:rFonts w:ascii="Times New Roman" w:eastAsia="Times New Roman" w:hAnsi="Times New Roman" w:cs="Times New Roman"/>
          <w:color w:val="000000"/>
          <w:spacing w:val="-4"/>
        </w:rPr>
        <w:t xml:space="preserve">Диктант, имеющий целью проверку подготовки учащихся по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определенной теме, должен включать основные орфограммы или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этой темы, а также обеспечивать выявление проч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ности ранее приобретенных навыков.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Итоговые диктанты, </w:t>
      </w:r>
      <w:r>
        <w:rPr>
          <w:rFonts w:ascii="Times New Roman" w:eastAsia="Times New Roman" w:hAnsi="Times New Roman" w:cs="Times New Roman"/>
          <w:color w:val="000000"/>
          <w:spacing w:val="-4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димые в конце четверти и года, проверяют подготовку учащихся, </w:t>
      </w:r>
      <w:r>
        <w:rPr>
          <w:rFonts w:ascii="Times New Roman" w:eastAsia="Times New Roman" w:hAnsi="Times New Roman" w:cs="Times New Roman"/>
          <w:color w:val="000000"/>
          <w:spacing w:val="4"/>
        </w:rPr>
        <w:t>как правило, по всем изученным темам.</w:t>
      </w:r>
    </w:p>
    <w:p w:rsidR="00B66745" w:rsidRDefault="00B66745" w:rsidP="00B66745">
      <w:pPr>
        <w:pStyle w:val="Standard"/>
        <w:shd w:val="clear" w:color="auto" w:fill="FFFFFF"/>
        <w:ind w:firstLine="341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Для контрольных диктантов </w:t>
      </w:r>
      <w:r>
        <w:rPr>
          <w:rFonts w:ascii="Times New Roman" w:eastAsia="Times New Roman" w:hAnsi="Times New Roman" w:cs="Times New Roman"/>
          <w:color w:val="000000"/>
        </w:rPr>
        <w:t xml:space="preserve">следует подбирать такие тексты,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в которых изучаемые в данной теме орфограммы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были бы представлены не менее 2 — 3 случаями. Из изученных 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ранее орфограмм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пунктограмм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</w:rPr>
        <w:t xml:space="preserve"> включаются основные: они 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должны быть представлены 1—3 случаями.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 xml:space="preserve">В целом количество 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проверяемых орфограмм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пунктограмм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</w:rPr>
        <w:t xml:space="preserve"> не должно превышать 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9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классе — 12 различных орфограмм и 2 — 3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</w:rPr>
        <w:t>пунктограмм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0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классе — 16 различных орфограмм и 3—4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</w:rPr>
        <w:t>пунктограмм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6"/>
          <w:lang w:val="en-US"/>
        </w:rPr>
        <w:t>VII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классе — 20 различных орфограмм и 4 — 5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пунктограмм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1"/>
          <w:lang w:val="en-US"/>
        </w:rPr>
        <w:t>VIII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классе — 24 различных орфограмм и 10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</w:rPr>
        <w:t>пунктограмм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1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 xml:space="preserve">в  </w:t>
      </w:r>
      <w:r>
        <w:rPr>
          <w:rFonts w:ascii="Times New Roman" w:eastAsia="Times New Roman" w:hAnsi="Times New Roman" w:cs="Times New Roman"/>
          <w:b/>
          <w:color w:val="000000"/>
          <w:spacing w:val="4"/>
          <w:lang w:val="en-US"/>
        </w:rPr>
        <w:t>XI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 xml:space="preserve">  классе — 24 различных орфограмм и 15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</w:rPr>
        <w:t>пунктограмм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4"/>
        </w:rPr>
        <w:t>.</w:t>
      </w:r>
      <w:proofErr w:type="gramEnd"/>
    </w:p>
    <w:p w:rsidR="00B66745" w:rsidRDefault="00B66745" w:rsidP="00B66745">
      <w:pPr>
        <w:pStyle w:val="Standard"/>
        <w:shd w:val="clear" w:color="auto" w:fill="FFFFFF"/>
        <w:ind w:left="14" w:right="10" w:firstLine="341"/>
        <w:jc w:val="both"/>
      </w:pPr>
      <w:r>
        <w:rPr>
          <w:rFonts w:ascii="Times New Roman" w:eastAsia="Times New Roman" w:hAnsi="Times New Roman" w:cs="Times New Roman"/>
          <w:color w:val="000000"/>
          <w:spacing w:val="2"/>
        </w:rPr>
        <w:t xml:space="preserve">В текст контрольных диктантов могут включаться только те </w:t>
      </w:r>
      <w:r>
        <w:rPr>
          <w:rFonts w:ascii="Times New Roman" w:eastAsia="Times New Roman" w:hAnsi="Times New Roman" w:cs="Times New Roman"/>
          <w:color w:val="000000"/>
          <w:spacing w:val="-3"/>
        </w:rPr>
        <w:t>вновь изученные орфограммы, которые в достаточной мере закре</w:t>
      </w:r>
      <w:r>
        <w:rPr>
          <w:rFonts w:ascii="Times New Roman" w:eastAsia="Times New Roman" w:hAnsi="Times New Roman" w:cs="Times New Roman"/>
          <w:color w:val="000000"/>
          <w:spacing w:val="3"/>
        </w:rPr>
        <w:t>плялись (не менее чем на двух-трех предыдущих уроках).</w:t>
      </w:r>
    </w:p>
    <w:p w:rsidR="00B66745" w:rsidRDefault="00B66745" w:rsidP="00B66745">
      <w:pPr>
        <w:pStyle w:val="Standard"/>
        <w:shd w:val="clear" w:color="auto" w:fill="FFFFFF"/>
        <w:ind w:left="14" w:right="10" w:firstLine="341"/>
        <w:jc w:val="both"/>
      </w:pPr>
      <w:r>
        <w:rPr>
          <w:rFonts w:ascii="Times New Roman" w:eastAsia="Times New Roman" w:hAnsi="Times New Roman" w:cs="Times New Roman"/>
          <w:color w:val="000000"/>
          <w:spacing w:val="12"/>
        </w:rPr>
        <w:t xml:space="preserve">В диктантах должно быть: в </w:t>
      </w:r>
      <w:r>
        <w:rPr>
          <w:rFonts w:ascii="Times New Roman" w:eastAsia="Times New Roman" w:hAnsi="Times New Roman" w:cs="Times New Roman"/>
          <w:color w:val="000000"/>
          <w:spacing w:val="12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классе — не более 5 слов, 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pacing w:val="4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lang w:val="en-US"/>
        </w:rPr>
        <w:t>VII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классах — не более 7 слов, 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pacing w:val="4"/>
          <w:lang w:val="en-US"/>
        </w:rPr>
        <w:t>IX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 xml:space="preserve">-XI  классах — не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более 10 различных слов с непроверяемыми и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труднопроверяемы</w:t>
      </w:r>
      <w:r>
        <w:rPr>
          <w:rFonts w:ascii="Times New Roman" w:eastAsia="Times New Roman" w:hAnsi="Times New Roman" w:cs="Times New Roman"/>
          <w:b/>
          <w:color w:val="000000"/>
          <w:spacing w:val="1"/>
        </w:rPr>
        <w:t>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</w:rPr>
        <w:t xml:space="preserve"> написаниями, правописанию которых ученики специально </w:t>
      </w:r>
      <w:r>
        <w:rPr>
          <w:rFonts w:ascii="Times New Roman" w:eastAsia="Times New Roman" w:hAnsi="Times New Roman" w:cs="Times New Roman"/>
          <w:b/>
          <w:color w:val="000000"/>
          <w:spacing w:val="-4"/>
        </w:rPr>
        <w:t>обучались.</w:t>
      </w:r>
    </w:p>
    <w:p w:rsidR="00B66745" w:rsidRDefault="00B66745" w:rsidP="00B66745">
      <w:pPr>
        <w:pStyle w:val="Standard"/>
        <w:shd w:val="clear" w:color="auto" w:fill="FFFFFF"/>
        <w:ind w:left="10" w:right="5" w:firstLine="326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</w:rPr>
        <w:t xml:space="preserve">До конца первой четверти (а в </w:t>
      </w:r>
      <w:r>
        <w:rPr>
          <w:rFonts w:ascii="Times New Roman" w:eastAsia="Times New Roman" w:hAnsi="Times New Roman" w:cs="Times New Roman"/>
          <w:color w:val="000000"/>
          <w:spacing w:val="-2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классе — до конца первого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полугодия) сохраняется объект текста, рекомендованный для </w:t>
      </w:r>
      <w:r>
        <w:rPr>
          <w:rFonts w:ascii="Times New Roman" w:eastAsia="Times New Roman" w:hAnsi="Times New Roman" w:cs="Times New Roman"/>
          <w:color w:val="000000"/>
          <w:spacing w:val="-1"/>
        </w:rPr>
        <w:t>предыдущего класса.</w:t>
      </w:r>
    </w:p>
    <w:p w:rsidR="00B66745" w:rsidRDefault="00B66745" w:rsidP="00B66745">
      <w:pPr>
        <w:pStyle w:val="Standard"/>
        <w:shd w:val="clear" w:color="auto" w:fill="FFFFFF"/>
        <w:ind w:left="10" w:right="19" w:firstLine="350"/>
        <w:jc w:val="both"/>
      </w:pPr>
      <w:r>
        <w:rPr>
          <w:rFonts w:ascii="Times New Roman" w:eastAsia="Times New Roman" w:hAnsi="Times New Roman" w:cs="Times New Roman"/>
          <w:color w:val="000000"/>
          <w:spacing w:val="-3"/>
        </w:rPr>
        <w:t>При оценке диктанта исправляются, но не учитываются орфо</w:t>
      </w:r>
      <w:r>
        <w:rPr>
          <w:rFonts w:ascii="Times New Roman" w:eastAsia="Times New Roman" w:hAnsi="Times New Roman" w:cs="Times New Roman"/>
          <w:color w:val="000000"/>
          <w:spacing w:val="1"/>
        </w:rPr>
        <w:t>графические и пунктуационные ошибки:</w:t>
      </w:r>
    </w:p>
    <w:p w:rsidR="00B66745" w:rsidRDefault="00B66745" w:rsidP="00B66745">
      <w:pPr>
        <w:pStyle w:val="Standard"/>
        <w:widowControl w:val="0"/>
        <w:numPr>
          <w:ilvl w:val="0"/>
          <w:numId w:val="10"/>
        </w:numPr>
        <w:shd w:val="clear" w:color="auto" w:fill="FFFFFF"/>
        <w:tabs>
          <w:tab w:val="left" w:pos="1012"/>
        </w:tabs>
        <w:ind w:left="350"/>
      </w:pPr>
      <w:r>
        <w:rPr>
          <w:rFonts w:ascii="Times New Roman" w:eastAsia="Times New Roman" w:hAnsi="Times New Roman" w:cs="Times New Roman"/>
          <w:color w:val="000000"/>
          <w:spacing w:val="4"/>
        </w:rPr>
        <w:t>в переносе слов;</w:t>
      </w:r>
    </w:p>
    <w:p w:rsidR="00B66745" w:rsidRDefault="00B66745" w:rsidP="00B66745">
      <w:pPr>
        <w:pStyle w:val="Standard"/>
        <w:widowControl w:val="0"/>
        <w:numPr>
          <w:ilvl w:val="0"/>
          <w:numId w:val="6"/>
        </w:numPr>
        <w:shd w:val="clear" w:color="auto" w:fill="FFFFFF"/>
        <w:tabs>
          <w:tab w:val="left" w:pos="1012"/>
        </w:tabs>
        <w:ind w:left="350"/>
      </w:pPr>
      <w:r>
        <w:rPr>
          <w:rFonts w:ascii="Times New Roman" w:eastAsia="Times New Roman" w:hAnsi="Times New Roman" w:cs="Times New Roman"/>
          <w:color w:val="000000"/>
          <w:spacing w:val="3"/>
        </w:rPr>
        <w:t>на правила, которые не включены в школьную программу;</w:t>
      </w:r>
    </w:p>
    <w:p w:rsidR="00B66745" w:rsidRDefault="00B66745" w:rsidP="00B66745">
      <w:pPr>
        <w:pStyle w:val="Standard"/>
        <w:widowControl w:val="0"/>
        <w:numPr>
          <w:ilvl w:val="0"/>
          <w:numId w:val="6"/>
        </w:numPr>
        <w:shd w:val="clear" w:color="auto" w:fill="FFFFFF"/>
        <w:tabs>
          <w:tab w:val="left" w:pos="1012"/>
        </w:tabs>
        <w:ind w:left="350"/>
      </w:pPr>
      <w:r>
        <w:rPr>
          <w:rFonts w:ascii="Times New Roman" w:eastAsia="Times New Roman" w:hAnsi="Times New Roman" w:cs="Times New Roman"/>
          <w:color w:val="000000"/>
          <w:spacing w:val="5"/>
        </w:rPr>
        <w:t>на еще не изученные правила;</w:t>
      </w:r>
    </w:p>
    <w:p w:rsidR="00B66745" w:rsidRDefault="00B66745" w:rsidP="00B66745">
      <w:pPr>
        <w:pStyle w:val="Standard"/>
        <w:widowControl w:val="0"/>
        <w:numPr>
          <w:ilvl w:val="0"/>
          <w:numId w:val="6"/>
        </w:numPr>
        <w:shd w:val="clear" w:color="auto" w:fill="FFFFFF"/>
        <w:tabs>
          <w:tab w:val="left" w:pos="676"/>
        </w:tabs>
        <w:ind w:left="14" w:firstLine="336"/>
      </w:pPr>
      <w:r>
        <w:rPr>
          <w:rFonts w:ascii="Times New Roman" w:eastAsia="Times New Roman" w:hAnsi="Times New Roman" w:cs="Times New Roman"/>
          <w:color w:val="000000"/>
          <w:spacing w:val="2"/>
        </w:rPr>
        <w:t>в словах с непроверяемыми написаниями, над которыми не</w:t>
      </w:r>
      <w:r>
        <w:rPr>
          <w:rFonts w:ascii="Times New Roman" w:eastAsia="Times New Roman" w:hAnsi="Times New Roman" w:cs="Times New Roman"/>
          <w:color w:val="000000"/>
          <w:spacing w:val="2"/>
        </w:rPr>
        <w:br/>
        <w:t>проводилась специальная работа;</w:t>
      </w:r>
    </w:p>
    <w:p w:rsidR="00B66745" w:rsidRDefault="00B66745" w:rsidP="00B66745">
      <w:pPr>
        <w:pStyle w:val="Standard"/>
        <w:shd w:val="clear" w:color="auto" w:fill="FFFFFF"/>
        <w:ind w:left="341"/>
      </w:pPr>
      <w:r>
        <w:rPr>
          <w:rFonts w:ascii="Times New Roman" w:hAnsi="Times New Roman" w:cs="Times New Roman"/>
          <w:color w:val="000000"/>
          <w:spacing w:val="4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pacing w:val="4"/>
        </w:rPr>
        <w:t>в передаче авторской пунктуации.</w:t>
      </w:r>
    </w:p>
    <w:p w:rsidR="00B66745" w:rsidRDefault="00B66745" w:rsidP="00B66745">
      <w:pPr>
        <w:pStyle w:val="Standard"/>
        <w:shd w:val="clear" w:color="auto" w:fill="FFFFFF"/>
        <w:ind w:right="29" w:firstLine="346"/>
        <w:jc w:val="both"/>
      </w:pPr>
      <w:r>
        <w:rPr>
          <w:rFonts w:ascii="Times New Roman" w:eastAsia="Times New Roman" w:hAnsi="Times New Roman" w:cs="Times New Roman"/>
          <w:color w:val="000000"/>
          <w:spacing w:val="2"/>
        </w:rPr>
        <w:t xml:space="preserve">Исправляются, но не учитываются описки, неправильные </w:t>
      </w:r>
      <w:r>
        <w:rPr>
          <w:rFonts w:ascii="Times New Roman" w:eastAsia="Times New Roman" w:hAnsi="Times New Roman" w:cs="Times New Roman"/>
          <w:color w:val="000000"/>
        </w:rPr>
        <w:t>написания, искажающие звуковой облик слова, например: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рапо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</w:rPr>
        <w:t>тает» (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</w:rPr>
        <w:t>вместо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</w:rPr>
        <w:t xml:space="preserve">работает), </w:t>
      </w:r>
      <w:r>
        <w:rPr>
          <w:rFonts w:ascii="Times New Roman" w:eastAsia="Times New Roman" w:hAnsi="Times New Roman" w:cs="Times New Roman"/>
          <w:color w:val="000000"/>
          <w:spacing w:val="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дулпо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</w:rPr>
        <w:t xml:space="preserve">» (вместо 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</w:rPr>
        <w:t xml:space="preserve">дупло), </w:t>
      </w:r>
      <w:r>
        <w:rPr>
          <w:rFonts w:ascii="Times New Roman" w:eastAsia="Times New Roman" w:hAnsi="Times New Roman" w:cs="Times New Roman"/>
          <w:color w:val="000000"/>
          <w:spacing w:val="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мемля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(вместо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</w:rPr>
        <w:t>земля).</w:t>
      </w:r>
    </w:p>
    <w:p w:rsidR="00B66745" w:rsidRDefault="00B66745" w:rsidP="00B66745">
      <w:pPr>
        <w:pStyle w:val="Standard"/>
        <w:shd w:val="clear" w:color="auto" w:fill="FFFFFF"/>
        <w:ind w:left="5" w:right="19" w:firstLine="346"/>
        <w:jc w:val="both"/>
      </w:pPr>
      <w:r>
        <w:rPr>
          <w:rFonts w:ascii="Times New Roman" w:eastAsia="Times New Roman" w:hAnsi="Times New Roman" w:cs="Times New Roman"/>
          <w:color w:val="000000"/>
        </w:rPr>
        <w:t>При оценке диктантов важно также учитывать характер ошиб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ки. Среди ошибок следует выделять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негрубые, 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т. е. не имеющие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существенного значения для характеристики грамотности. При </w:t>
      </w:r>
      <w:r>
        <w:rPr>
          <w:rFonts w:ascii="Times New Roman" w:eastAsia="Times New Roman" w:hAnsi="Times New Roman" w:cs="Times New Roman"/>
          <w:color w:val="000000"/>
        </w:rPr>
        <w:t xml:space="preserve">подсчете ошибок две негрубые считаются за одну. К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негрубым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относятся ошибки:</w:t>
      </w:r>
    </w:p>
    <w:p w:rsidR="00B66745" w:rsidRDefault="00B66745" w:rsidP="00B66745">
      <w:pPr>
        <w:pStyle w:val="Standard"/>
        <w:widowControl w:val="0"/>
        <w:numPr>
          <w:ilvl w:val="0"/>
          <w:numId w:val="11"/>
        </w:numPr>
        <w:shd w:val="clear" w:color="auto" w:fill="FFFFFF"/>
        <w:tabs>
          <w:tab w:val="left" w:pos="1008"/>
        </w:tabs>
        <w:ind w:left="350"/>
      </w:pPr>
      <w:r>
        <w:rPr>
          <w:rFonts w:ascii="Times New Roman" w:eastAsia="Times New Roman" w:hAnsi="Times New Roman" w:cs="Times New Roman"/>
          <w:color w:val="000000"/>
          <w:spacing w:val="3"/>
        </w:rPr>
        <w:t>в исключениях из правил;</w:t>
      </w:r>
    </w:p>
    <w:p w:rsidR="00B66745" w:rsidRDefault="00B66745" w:rsidP="00B66745">
      <w:pPr>
        <w:pStyle w:val="Standard"/>
        <w:widowControl w:val="0"/>
        <w:numPr>
          <w:ilvl w:val="0"/>
          <w:numId w:val="12"/>
        </w:numPr>
        <w:shd w:val="clear" w:color="auto" w:fill="FFFFFF"/>
        <w:tabs>
          <w:tab w:val="left" w:pos="663"/>
        </w:tabs>
        <w:ind w:left="5" w:firstLine="346"/>
      </w:pPr>
      <w:r>
        <w:rPr>
          <w:rFonts w:ascii="Times New Roman" w:eastAsia="Times New Roman" w:hAnsi="Times New Roman" w:cs="Times New Roman"/>
          <w:color w:val="000000"/>
          <w:spacing w:val="2"/>
        </w:rPr>
        <w:t>в написании большой буквы в составных собственных наи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менованиях; 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в  случаях слитного  и  раздельного  написания  приставок, </w:t>
      </w:r>
      <w:r>
        <w:rPr>
          <w:rFonts w:ascii="Times New Roman" w:eastAsia="Times New Roman" w:hAnsi="Times New Roman" w:cs="Times New Roman"/>
          <w:color w:val="000000"/>
          <w:spacing w:val="1"/>
        </w:rPr>
        <w:t>в наречиях, образованных от существительных с предлогами, пра</w:t>
      </w:r>
      <w:r>
        <w:rPr>
          <w:rFonts w:ascii="Times New Roman" w:eastAsia="Times New Roman" w:hAnsi="Times New Roman" w:cs="Times New Roman"/>
          <w:color w:val="000000"/>
          <w:spacing w:val="2"/>
        </w:rPr>
        <w:t>вописание которых не регулируется правилами;</w:t>
      </w:r>
    </w:p>
    <w:p w:rsidR="00B66745" w:rsidRDefault="00B66745" w:rsidP="00B66745">
      <w:pPr>
        <w:pStyle w:val="Standard"/>
        <w:widowControl w:val="0"/>
        <w:numPr>
          <w:ilvl w:val="0"/>
          <w:numId w:val="8"/>
        </w:numPr>
        <w:shd w:val="clear" w:color="auto" w:fill="FFFFFF"/>
        <w:tabs>
          <w:tab w:val="left" w:pos="663"/>
        </w:tabs>
        <w:ind w:left="5" w:firstLine="346"/>
      </w:pPr>
      <w:r>
        <w:rPr>
          <w:rFonts w:ascii="Times New Roman" w:eastAsia="Times New Roman" w:hAnsi="Times New Roman" w:cs="Times New Roman"/>
          <w:color w:val="000000"/>
          <w:spacing w:val="3"/>
        </w:rPr>
        <w:t xml:space="preserve">в случаях раздельного и слитного написания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3"/>
        </w:rPr>
        <w:t>с прилага</w:t>
      </w:r>
      <w:r>
        <w:rPr>
          <w:rFonts w:ascii="Times New Roman" w:eastAsia="Times New Roman" w:hAnsi="Times New Roman" w:cs="Times New Roman"/>
          <w:color w:val="000000"/>
          <w:spacing w:val="2"/>
        </w:rPr>
        <w:t>тельными и причастиями, выступающими в роли сказуемого;</w:t>
      </w:r>
    </w:p>
    <w:p w:rsidR="00B66745" w:rsidRDefault="00B66745" w:rsidP="00B66745">
      <w:pPr>
        <w:pStyle w:val="Standard"/>
        <w:widowControl w:val="0"/>
        <w:numPr>
          <w:ilvl w:val="0"/>
          <w:numId w:val="13"/>
        </w:numPr>
        <w:shd w:val="clear" w:color="auto" w:fill="FFFFFF"/>
        <w:tabs>
          <w:tab w:val="left" w:pos="1008"/>
        </w:tabs>
        <w:ind w:left="350"/>
      </w:pPr>
      <w:r>
        <w:rPr>
          <w:rFonts w:ascii="Times New Roman" w:eastAsia="Times New Roman" w:hAnsi="Times New Roman" w:cs="Times New Roman"/>
          <w:color w:val="000000"/>
          <w:spacing w:val="6"/>
        </w:rPr>
        <w:t xml:space="preserve">в написании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6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после приставок;</w:t>
      </w:r>
    </w:p>
    <w:p w:rsidR="00B66745" w:rsidRDefault="00B66745" w:rsidP="00B66745">
      <w:pPr>
        <w:pStyle w:val="Standard"/>
        <w:widowControl w:val="0"/>
        <w:numPr>
          <w:ilvl w:val="0"/>
          <w:numId w:val="14"/>
        </w:numPr>
        <w:shd w:val="clear" w:color="auto" w:fill="FFFFFF"/>
        <w:tabs>
          <w:tab w:val="left" w:pos="663"/>
        </w:tabs>
        <w:ind w:left="5" w:firstLine="346"/>
      </w:pPr>
      <w:proofErr w:type="gramStart"/>
      <w:r>
        <w:rPr>
          <w:rFonts w:ascii="Times New Roman" w:eastAsia="Times New Roman" w:hAnsi="Times New Roman" w:cs="Times New Roman"/>
          <w:color w:val="000000"/>
          <w:spacing w:val="7"/>
        </w:rPr>
        <w:lastRenderedPageBreak/>
        <w:t xml:space="preserve">в случаях трудного различия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</w:rPr>
        <w:t xml:space="preserve">ни (Куда он только не 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</w:rPr>
        <w:t>обращался!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4"/>
        </w:rPr>
        <w:t xml:space="preserve"> Куда он ни обращался,  никто не мог дать ему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</w:rPr>
        <w:t xml:space="preserve">ответ.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1"/>
        </w:rPr>
        <w:t xml:space="preserve">Никто иной не...; не кто иной, как; ничто иное не...; 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</w:rPr>
        <w:t xml:space="preserve">не что иное, как </w:t>
      </w:r>
      <w:r>
        <w:rPr>
          <w:rFonts w:ascii="Times New Roman" w:eastAsia="Times New Roman" w:hAnsi="Times New Roman" w:cs="Times New Roman"/>
          <w:color w:val="000000"/>
          <w:spacing w:val="13"/>
        </w:rPr>
        <w:t>и др.);</w:t>
      </w:r>
      <w:proofErr w:type="gramEnd"/>
    </w:p>
    <w:p w:rsidR="00B66745" w:rsidRDefault="00B66745" w:rsidP="00B66745">
      <w:pPr>
        <w:pStyle w:val="Standard"/>
        <w:widowControl w:val="0"/>
        <w:numPr>
          <w:ilvl w:val="0"/>
          <w:numId w:val="15"/>
        </w:numPr>
        <w:shd w:val="clear" w:color="auto" w:fill="FFFFFF"/>
        <w:tabs>
          <w:tab w:val="left" w:pos="1008"/>
        </w:tabs>
        <w:ind w:left="350"/>
      </w:pPr>
      <w:r>
        <w:rPr>
          <w:rFonts w:ascii="Times New Roman" w:eastAsia="Times New Roman" w:hAnsi="Times New Roman" w:cs="Times New Roman"/>
          <w:color w:val="000000"/>
          <w:spacing w:val="1"/>
        </w:rPr>
        <w:t>в собственных именах нерусского происхождения;</w:t>
      </w:r>
    </w:p>
    <w:p w:rsidR="00B66745" w:rsidRDefault="00B66745" w:rsidP="00B66745">
      <w:pPr>
        <w:pStyle w:val="Standard"/>
        <w:widowControl w:val="0"/>
        <w:numPr>
          <w:ilvl w:val="0"/>
          <w:numId w:val="16"/>
        </w:numPr>
        <w:shd w:val="clear" w:color="auto" w:fill="FFFFFF"/>
        <w:tabs>
          <w:tab w:val="left" w:pos="663"/>
        </w:tabs>
        <w:ind w:left="5" w:firstLine="346"/>
      </w:pPr>
      <w:r>
        <w:rPr>
          <w:rFonts w:ascii="Times New Roman" w:eastAsia="Times New Roman" w:hAnsi="Times New Roman" w:cs="Times New Roman"/>
          <w:color w:val="000000"/>
        </w:rPr>
        <w:t xml:space="preserve">в случаях, когда вместо одного знака препинания поставлен  </w:t>
      </w:r>
      <w:r>
        <w:rPr>
          <w:rFonts w:ascii="Times New Roman" w:eastAsia="Times New Roman" w:hAnsi="Times New Roman" w:cs="Times New Roman"/>
          <w:color w:val="000000"/>
          <w:spacing w:val="-7"/>
        </w:rPr>
        <w:t>другой;</w:t>
      </w:r>
    </w:p>
    <w:p w:rsidR="00B66745" w:rsidRDefault="00B66745" w:rsidP="00B66745">
      <w:pPr>
        <w:pStyle w:val="Standard"/>
        <w:widowControl w:val="0"/>
        <w:numPr>
          <w:ilvl w:val="0"/>
          <w:numId w:val="8"/>
        </w:numPr>
        <w:shd w:val="clear" w:color="auto" w:fill="FFFFFF"/>
        <w:tabs>
          <w:tab w:val="left" w:pos="663"/>
        </w:tabs>
        <w:ind w:left="5" w:firstLine="346"/>
      </w:pPr>
      <w:r>
        <w:rPr>
          <w:rFonts w:ascii="Times New Roman" w:eastAsia="Times New Roman" w:hAnsi="Times New Roman" w:cs="Times New Roman"/>
          <w:color w:val="000000"/>
          <w:spacing w:val="1"/>
        </w:rPr>
        <w:t>в пропуске одного из сочетающихся знаков препинания или в нарушении их последовательности.</w:t>
      </w:r>
    </w:p>
    <w:p w:rsidR="00B66745" w:rsidRDefault="00B66745" w:rsidP="00B66745">
      <w:pPr>
        <w:pStyle w:val="Standard"/>
        <w:shd w:val="clear" w:color="auto" w:fill="FFFFFF"/>
        <w:ind w:left="14" w:firstLine="346"/>
        <w:jc w:val="both"/>
      </w:pPr>
      <w:r>
        <w:rPr>
          <w:rFonts w:ascii="Times New Roman" w:eastAsia="Times New Roman" w:hAnsi="Times New Roman" w:cs="Times New Roman"/>
          <w:color w:val="000000"/>
          <w:spacing w:val="10"/>
        </w:rPr>
        <w:t>Необходимо учитывать также повторяемость и одно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типность ошибок. Если ошибка повторяется в одном и том же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слове или в корне однокоренных слов, то она считается за одну </w:t>
      </w:r>
      <w:r>
        <w:rPr>
          <w:rFonts w:ascii="Times New Roman" w:eastAsia="Times New Roman" w:hAnsi="Times New Roman" w:cs="Times New Roman"/>
          <w:color w:val="000000"/>
          <w:spacing w:val="-9"/>
        </w:rPr>
        <w:t>ошибку.</w:t>
      </w:r>
    </w:p>
    <w:p w:rsidR="00B66745" w:rsidRDefault="00B66745" w:rsidP="00B66745">
      <w:pPr>
        <w:pStyle w:val="Standard"/>
        <w:shd w:val="clear" w:color="auto" w:fill="FFFFFF"/>
        <w:ind w:left="14" w:firstLine="350"/>
        <w:jc w:val="both"/>
      </w:pPr>
      <w:r>
        <w:rPr>
          <w:rFonts w:ascii="Times New Roman" w:eastAsia="Times New Roman" w:hAnsi="Times New Roman" w:cs="Times New Roman"/>
          <w:color w:val="000000"/>
          <w:spacing w:val="8"/>
        </w:rPr>
        <w:t xml:space="preserve">Однотипными считаются ошибки на одно правило, если </w:t>
      </w:r>
      <w:r>
        <w:rPr>
          <w:rFonts w:ascii="Times New Roman" w:eastAsia="Times New Roman" w:hAnsi="Times New Roman" w:cs="Times New Roman"/>
          <w:color w:val="000000"/>
          <w:spacing w:val="-2"/>
        </w:rPr>
        <w:t>условия выбора правильного написания заключены в грамматиче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ских 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</w:rPr>
        <w:t xml:space="preserve">(в армии, в роще; колют, борются) 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и фонетических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</w:rPr>
        <w:t xml:space="preserve">(пирожок, сверчок) </w:t>
      </w:r>
      <w:r>
        <w:rPr>
          <w:rFonts w:ascii="Times New Roman" w:eastAsia="Times New Roman" w:hAnsi="Times New Roman" w:cs="Times New Roman"/>
          <w:color w:val="000000"/>
          <w:spacing w:val="6"/>
        </w:rPr>
        <w:t>особенностях данного слова.</w:t>
      </w:r>
    </w:p>
    <w:p w:rsidR="00B66745" w:rsidRDefault="00B66745" w:rsidP="00B66745">
      <w:pPr>
        <w:pStyle w:val="Standard"/>
        <w:shd w:val="clear" w:color="auto" w:fill="FFFFFF"/>
        <w:ind w:left="24" w:right="19" w:firstLine="341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</w:rPr>
        <w:t>Не считаются однотипными ошибки на такое правило, в кото</w:t>
      </w:r>
      <w:r>
        <w:rPr>
          <w:rFonts w:ascii="Times New Roman" w:eastAsia="Times New Roman" w:hAnsi="Times New Roman" w:cs="Times New Roman"/>
          <w:color w:val="000000"/>
          <w:spacing w:val="1"/>
        </w:rPr>
        <w:t>ром для выяснения правильного написания одного слова требует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ся подобрать другое (опорное) слово или его форму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(вода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</w:rPr>
        <w:t xml:space="preserve">ды, рот 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</w:rPr>
        <w:t xml:space="preserve">ротик, грустный 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</w:rPr>
        <w:t xml:space="preserve">грустить, резкий 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</w:rPr>
        <w:t>резок).</w:t>
      </w:r>
      <w:proofErr w:type="gramEnd"/>
    </w:p>
    <w:p w:rsidR="00B66745" w:rsidRDefault="00B66745" w:rsidP="00B66745">
      <w:pPr>
        <w:pStyle w:val="Standard"/>
        <w:shd w:val="clear" w:color="auto" w:fill="FFFFFF"/>
        <w:ind w:right="43" w:firstLine="346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Первые три однотипные ошибки считаются за одну ошибку, </w:t>
      </w:r>
      <w:r>
        <w:rPr>
          <w:rFonts w:ascii="Times New Roman" w:eastAsia="Times New Roman" w:hAnsi="Times New Roman" w:cs="Times New Roman"/>
          <w:color w:val="000000"/>
          <w:spacing w:val="-1"/>
        </w:rPr>
        <w:t>каждая следующая подобная ошибка учитывается как самостоятельная.</w:t>
      </w:r>
    </w:p>
    <w:p w:rsidR="00B66745" w:rsidRDefault="00B66745" w:rsidP="00B66745">
      <w:pPr>
        <w:pStyle w:val="Standard"/>
        <w:shd w:val="clear" w:color="auto" w:fill="FFFFFF"/>
        <w:ind w:left="5" w:right="29" w:firstLine="346"/>
        <w:jc w:val="both"/>
      </w:pPr>
      <w:r>
        <w:rPr>
          <w:rFonts w:ascii="Times New Roman" w:eastAsia="Times New Roman" w:hAnsi="Times New Roman" w:cs="Times New Roman"/>
          <w:color w:val="000000"/>
          <w:spacing w:val="6"/>
        </w:rPr>
        <w:t xml:space="preserve">Примечание. Если в одном непроверяемом, слове допущены 2 и </w:t>
      </w:r>
      <w:r>
        <w:rPr>
          <w:rFonts w:ascii="Times New Roman" w:eastAsia="Times New Roman" w:hAnsi="Times New Roman" w:cs="Times New Roman"/>
          <w:color w:val="000000"/>
          <w:spacing w:val="3"/>
        </w:rPr>
        <w:t>более ошибки, то все они считаются за одну ошибку.</w:t>
      </w:r>
    </w:p>
    <w:p w:rsidR="00B66745" w:rsidRDefault="00B66745" w:rsidP="00B66745">
      <w:pPr>
        <w:pStyle w:val="Standard"/>
        <w:shd w:val="clear" w:color="auto" w:fill="FFFFFF"/>
        <w:ind w:right="24" w:firstLine="35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</w:rPr>
        <w:t xml:space="preserve">При наличии в контрольном диктанте более </w:t>
      </w:r>
      <w:r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поправок 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(исправление неверного написания на верное) оценка снижается </w:t>
      </w:r>
      <w:r>
        <w:rPr>
          <w:rFonts w:ascii="Times New Roman" w:eastAsia="Times New Roman" w:hAnsi="Times New Roman" w:cs="Times New Roman"/>
          <w:color w:val="000000"/>
          <w:spacing w:val="2"/>
        </w:rPr>
        <w:t>на один балл.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Отличная оценка не выставляется при наличии трех </w:t>
      </w:r>
      <w:r>
        <w:rPr>
          <w:rFonts w:ascii="Times New Roman" w:eastAsia="Times New Roman" w:hAnsi="Times New Roman" w:cs="Times New Roman"/>
          <w:color w:val="000000"/>
          <w:spacing w:val="3"/>
        </w:rPr>
        <w:t>и более исправлений.</w:t>
      </w:r>
    </w:p>
    <w:p w:rsidR="00B66745" w:rsidRDefault="00B66745" w:rsidP="00B66745">
      <w:pPr>
        <w:pStyle w:val="Standard"/>
        <w:shd w:val="clear" w:color="auto" w:fill="FFFFFF"/>
        <w:ind w:left="331"/>
      </w:pPr>
      <w:r>
        <w:rPr>
          <w:rFonts w:ascii="Times New Roman" w:eastAsia="Times New Roman" w:hAnsi="Times New Roman" w:cs="Times New Roman"/>
          <w:color w:val="000000"/>
          <w:spacing w:val="2"/>
        </w:rPr>
        <w:t>Диктант оценивается одной отметкой.</w:t>
      </w:r>
    </w:p>
    <w:p w:rsidR="00B66745" w:rsidRDefault="00B66745" w:rsidP="00B66745">
      <w:pPr>
        <w:pStyle w:val="Standard"/>
        <w:shd w:val="clear" w:color="auto" w:fill="FFFFFF"/>
        <w:ind w:left="10" w:right="29" w:firstLine="346"/>
        <w:jc w:val="both"/>
      </w:pPr>
      <w:r>
        <w:rPr>
          <w:rFonts w:ascii="Times New Roman" w:eastAsia="Times New Roman" w:hAnsi="Times New Roman" w:cs="Times New Roman"/>
          <w:color w:val="000000"/>
          <w:spacing w:val="5"/>
        </w:rPr>
        <w:t xml:space="preserve">Оценка «5» выставляется за безошибочную работу, а также 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при наличии в ней 1 негрубой орфографической или 1 негрубой </w:t>
      </w:r>
      <w:r>
        <w:rPr>
          <w:rFonts w:ascii="Times New Roman" w:eastAsia="Times New Roman" w:hAnsi="Times New Roman" w:cs="Times New Roman"/>
          <w:color w:val="000000"/>
          <w:spacing w:val="-3"/>
        </w:rPr>
        <w:t>пунктуационной ошибки.</w:t>
      </w:r>
    </w:p>
    <w:p w:rsidR="00B66745" w:rsidRDefault="00B66745" w:rsidP="00B66745">
      <w:pPr>
        <w:pStyle w:val="Standard"/>
        <w:shd w:val="clear" w:color="auto" w:fill="FFFFFF"/>
        <w:ind w:left="10" w:right="29" w:firstLine="341"/>
        <w:jc w:val="both"/>
      </w:pPr>
      <w:r>
        <w:rPr>
          <w:rFonts w:ascii="Times New Roman" w:eastAsia="Times New Roman" w:hAnsi="Times New Roman" w:cs="Times New Roman"/>
          <w:color w:val="000000"/>
          <w:spacing w:val="2"/>
        </w:rPr>
        <w:t>Оценка «4» выставляется при наличии в диктанте 2 орфо</w:t>
      </w:r>
      <w:r>
        <w:rPr>
          <w:rFonts w:ascii="Times New Roman" w:eastAsia="Times New Roman" w:hAnsi="Times New Roman" w:cs="Times New Roman"/>
          <w:color w:val="000000"/>
        </w:rPr>
        <w:t xml:space="preserve">графических и 2 пунктуационных ошибок, или 1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орфографической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 3 пунктуационных ошибок, или 4 пунктуационных при отсут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ствии орфографических ошибок. Оценка «4» может выставляться </w:t>
      </w:r>
      <w:r>
        <w:rPr>
          <w:rFonts w:ascii="Times New Roman" w:eastAsia="Times New Roman" w:hAnsi="Times New Roman" w:cs="Times New Roman"/>
          <w:color w:val="000000"/>
        </w:rPr>
        <w:t>при 3 орфографических ошибках, если среди них есть однотипные.</w:t>
      </w:r>
    </w:p>
    <w:p w:rsidR="00B66745" w:rsidRDefault="00B66745" w:rsidP="00B66745">
      <w:pPr>
        <w:pStyle w:val="Standard"/>
        <w:shd w:val="clear" w:color="auto" w:fill="FFFFFF"/>
        <w:ind w:right="14" w:firstLine="360"/>
        <w:jc w:val="both"/>
      </w:pPr>
      <w:r>
        <w:rPr>
          <w:rFonts w:ascii="Times New Roman" w:eastAsia="Times New Roman" w:hAnsi="Times New Roman" w:cs="Times New Roman"/>
          <w:color w:val="000000"/>
          <w:spacing w:val="9"/>
        </w:rPr>
        <w:t xml:space="preserve">Оценка «3» выставляется за диктант, в котором допущены </w:t>
      </w:r>
      <w:r>
        <w:rPr>
          <w:rFonts w:ascii="Times New Roman" w:eastAsia="Times New Roman" w:hAnsi="Times New Roman" w:cs="Times New Roman"/>
          <w:color w:val="000000"/>
          <w:spacing w:val="-3"/>
        </w:rPr>
        <w:t>4 орфографические и 4 пунктуационные ошибки, или 3 орфогра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фические и 5 пунктуационных ошибок, или 7 пунктуационных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ошибок при отсутствии орфографических ошибок. В </w:t>
      </w:r>
      <w:r>
        <w:rPr>
          <w:rFonts w:ascii="Times New Roman" w:eastAsia="Times New Roman" w:hAnsi="Times New Roman" w:cs="Times New Roman"/>
          <w:color w:val="000000"/>
          <w:spacing w:val="-1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классе допускается выставление оценки «3» за диктант при 5 орфогра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фических и 4 пунктуационных ошибках. Оценка «3» может быть </w:t>
      </w:r>
      <w:r>
        <w:rPr>
          <w:rFonts w:ascii="Times New Roman" w:eastAsia="Times New Roman" w:hAnsi="Times New Roman" w:cs="Times New Roman"/>
          <w:color w:val="000000"/>
        </w:rPr>
        <w:t>поставлена также при наличии 6 орфографических и 6 пунктуа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ционных ошибок, если среди тех и других имеются однотипные и </w:t>
      </w:r>
      <w:r>
        <w:rPr>
          <w:rFonts w:ascii="Times New Roman" w:eastAsia="Times New Roman" w:hAnsi="Times New Roman" w:cs="Times New Roman"/>
          <w:color w:val="000000"/>
          <w:spacing w:val="-1"/>
        </w:rPr>
        <w:t>негрубые ошибки.</w:t>
      </w:r>
    </w:p>
    <w:p w:rsidR="00B66745" w:rsidRDefault="00B66745" w:rsidP="00B66745">
      <w:pPr>
        <w:pStyle w:val="Standard"/>
        <w:shd w:val="clear" w:color="auto" w:fill="FFFFFF"/>
        <w:ind w:left="5" w:right="10" w:firstLine="355"/>
        <w:jc w:val="both"/>
      </w:pPr>
      <w:r>
        <w:rPr>
          <w:rFonts w:ascii="Times New Roman" w:eastAsia="Times New Roman" w:hAnsi="Times New Roman" w:cs="Times New Roman"/>
          <w:color w:val="000000"/>
          <w:spacing w:val="9"/>
        </w:rPr>
        <w:t xml:space="preserve">Оценка «2» выставляется за диктант, в котором допущено </w:t>
      </w:r>
      <w:r>
        <w:rPr>
          <w:rFonts w:ascii="Times New Roman" w:eastAsia="Times New Roman" w:hAnsi="Times New Roman" w:cs="Times New Roman"/>
          <w:color w:val="000000"/>
          <w:spacing w:val="-4"/>
        </w:rPr>
        <w:t>до 7 орфографических и 7 пунктуационных ошибок, или 6 орфо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графических и 8 пунктуационных ошибок, 5 орфографических и 9 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пунктуационных ошибок, 8 орфографических и 6 пунктуационных </w:t>
      </w:r>
      <w:r>
        <w:rPr>
          <w:rFonts w:ascii="Times New Roman" w:eastAsia="Times New Roman" w:hAnsi="Times New Roman" w:cs="Times New Roman"/>
          <w:color w:val="000000"/>
          <w:spacing w:val="-5"/>
        </w:rPr>
        <w:t>ошибок.</w:t>
      </w:r>
    </w:p>
    <w:p w:rsidR="00B66745" w:rsidRDefault="00B66745" w:rsidP="00B66745">
      <w:pPr>
        <w:pStyle w:val="Standard"/>
        <w:shd w:val="clear" w:color="auto" w:fill="FFFFFF"/>
        <w:ind w:left="10" w:firstLine="350"/>
        <w:jc w:val="both"/>
      </w:pPr>
      <w:r>
        <w:rPr>
          <w:rFonts w:ascii="Times New Roman" w:eastAsia="Times New Roman" w:hAnsi="Times New Roman" w:cs="Times New Roman"/>
          <w:color w:val="000000"/>
          <w:spacing w:val="5"/>
        </w:rPr>
        <w:t xml:space="preserve">При большем количестве ошибок диктант оценивается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</w:rPr>
        <w:t>бал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</w:rPr>
        <w:t xml:space="preserve">лом </w:t>
      </w:r>
      <w:r>
        <w:rPr>
          <w:rFonts w:ascii="Times New Roman" w:eastAsia="Times New Roman" w:hAnsi="Times New Roman" w:cs="Times New Roman"/>
          <w:color w:val="000000"/>
          <w:spacing w:val="17"/>
        </w:rPr>
        <w:t>«1».</w:t>
      </w:r>
    </w:p>
    <w:p w:rsidR="00B66745" w:rsidRDefault="00B66745" w:rsidP="00B66745">
      <w:pPr>
        <w:pStyle w:val="Standard"/>
        <w:shd w:val="clear" w:color="auto" w:fill="FFFFFF"/>
        <w:ind w:left="5" w:right="14" w:firstLine="355"/>
        <w:jc w:val="both"/>
      </w:pPr>
      <w:r>
        <w:rPr>
          <w:rFonts w:ascii="Times New Roman" w:eastAsia="Times New Roman" w:hAnsi="Times New Roman" w:cs="Times New Roman"/>
          <w:color w:val="000000"/>
          <w:spacing w:val="1"/>
        </w:rPr>
        <w:t>При некоторой вариативности количества ошибок, учитывае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мых при выставлении оценки за диктант, следует принимать во внимание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предел,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превышение которого не позволяет выставлять </w:t>
      </w:r>
      <w:r>
        <w:rPr>
          <w:rFonts w:ascii="Times New Roman" w:eastAsia="Times New Roman" w:hAnsi="Times New Roman" w:cs="Times New Roman"/>
          <w:color w:val="000000"/>
          <w:spacing w:val="12"/>
        </w:rPr>
        <w:t>данную оценку. Таким пределом являются для оценки «4»</w:t>
      </w:r>
    </w:p>
    <w:p w:rsidR="00B66745" w:rsidRDefault="00B66745" w:rsidP="00B66745">
      <w:pPr>
        <w:pStyle w:val="Standard"/>
        <w:shd w:val="clear" w:color="auto" w:fill="FFFFFF"/>
        <w:ind w:left="14" w:right="5"/>
        <w:jc w:val="both"/>
      </w:pPr>
      <w:r>
        <w:rPr>
          <w:rFonts w:ascii="Times New Roman" w:hAnsi="Times New Roman" w:cs="Times New Roman"/>
          <w:color w:val="000000"/>
          <w:spacing w:val="2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орфографические ошибки, для оценки «3» 4 орфографические 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ошибки (для </w:t>
      </w:r>
      <w:r>
        <w:rPr>
          <w:rFonts w:ascii="Times New Roman" w:eastAsia="Times New Roman" w:hAnsi="Times New Roman" w:cs="Times New Roman"/>
          <w:color w:val="000000"/>
          <w:spacing w:val="5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класса 5 орфографических ошибок), для оценки </w:t>
      </w:r>
      <w:r>
        <w:rPr>
          <w:rFonts w:ascii="Times New Roman" w:eastAsia="Times New Roman" w:hAnsi="Times New Roman" w:cs="Times New Roman"/>
          <w:color w:val="000000"/>
          <w:spacing w:val="3"/>
        </w:rPr>
        <w:t>«2» 7 орфографических ошибок.</w:t>
      </w:r>
    </w:p>
    <w:p w:rsidR="00B66745" w:rsidRDefault="00B66745" w:rsidP="00B66745">
      <w:pPr>
        <w:pStyle w:val="Standard"/>
        <w:shd w:val="clear" w:color="auto" w:fill="FFFFFF"/>
        <w:ind w:right="5" w:firstLine="355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В комплексной контрольной работе,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состоящей из диктанта и </w:t>
      </w:r>
      <w:r>
        <w:rPr>
          <w:rFonts w:ascii="Times New Roman" w:eastAsia="Times New Roman" w:hAnsi="Times New Roman" w:cs="Times New Roman"/>
          <w:color w:val="000000"/>
        </w:rPr>
        <w:t>дополнительного (фонетического, лексического, орфографическо</w:t>
      </w:r>
      <w:r>
        <w:rPr>
          <w:rFonts w:ascii="Times New Roman" w:eastAsia="Times New Roman" w:hAnsi="Times New Roman" w:cs="Times New Roman"/>
          <w:color w:val="000000"/>
          <w:spacing w:val="3"/>
        </w:rPr>
        <w:t>го, грамматического) задания, выставляются две оценки за каж</w:t>
      </w:r>
      <w:r>
        <w:rPr>
          <w:rFonts w:ascii="Times New Roman" w:eastAsia="Times New Roman" w:hAnsi="Times New Roman" w:cs="Times New Roman"/>
          <w:color w:val="000000"/>
          <w:spacing w:val="2"/>
        </w:rPr>
        <w:t>дый вид работы.</w:t>
      </w:r>
    </w:p>
    <w:p w:rsidR="00B66745" w:rsidRDefault="00B66745" w:rsidP="00B66745">
      <w:pPr>
        <w:pStyle w:val="Standard"/>
        <w:shd w:val="clear" w:color="auto" w:fill="FFFFFF"/>
        <w:ind w:left="14" w:right="19" w:firstLine="341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</w:rPr>
        <w:t>При оценке выполнения дополнительных заданий рекомендует</w:t>
      </w:r>
      <w:r>
        <w:rPr>
          <w:rFonts w:ascii="Times New Roman" w:eastAsia="Times New Roman" w:hAnsi="Times New Roman" w:cs="Times New Roman"/>
          <w:color w:val="000000"/>
        </w:rPr>
        <w:t>ся руководствоваться следующим.</w:t>
      </w:r>
    </w:p>
    <w:p w:rsidR="00B66745" w:rsidRDefault="00B66745" w:rsidP="00B66745">
      <w:pPr>
        <w:pStyle w:val="Standard"/>
        <w:shd w:val="clear" w:color="auto" w:fill="FFFFFF"/>
        <w:ind w:left="19" w:right="5" w:firstLine="336"/>
        <w:jc w:val="both"/>
      </w:pPr>
      <w:r>
        <w:rPr>
          <w:rFonts w:ascii="Times New Roman" w:eastAsia="Times New Roman" w:hAnsi="Times New Roman" w:cs="Times New Roman"/>
          <w:color w:val="000000"/>
          <w:spacing w:val="8"/>
        </w:rPr>
        <w:t xml:space="preserve">Оценка «5» ставится, если ученик выполнил все задания </w:t>
      </w:r>
      <w:r>
        <w:rPr>
          <w:rFonts w:ascii="Times New Roman" w:eastAsia="Times New Roman" w:hAnsi="Times New Roman" w:cs="Times New Roman"/>
          <w:color w:val="000000"/>
          <w:spacing w:val="-4"/>
        </w:rPr>
        <w:t>верно.</w:t>
      </w:r>
    </w:p>
    <w:p w:rsidR="00B66745" w:rsidRDefault="00B66745" w:rsidP="00B66745">
      <w:pPr>
        <w:pStyle w:val="Standard"/>
        <w:shd w:val="clear" w:color="auto" w:fill="FFFFFF"/>
        <w:ind w:left="19" w:right="5" w:firstLine="341"/>
        <w:jc w:val="both"/>
      </w:pPr>
      <w:r>
        <w:rPr>
          <w:rFonts w:ascii="Times New Roman" w:eastAsia="Times New Roman" w:hAnsi="Times New Roman" w:cs="Times New Roman"/>
          <w:color w:val="000000"/>
          <w:spacing w:val="5"/>
        </w:rPr>
        <w:lastRenderedPageBreak/>
        <w:t xml:space="preserve">Оценка «4» ставится, если ученик выполнил правильно не </w:t>
      </w:r>
      <w:r>
        <w:rPr>
          <w:rFonts w:ascii="Times New Roman" w:eastAsia="Times New Roman" w:hAnsi="Times New Roman" w:cs="Times New Roman"/>
          <w:color w:val="000000"/>
        </w:rPr>
        <w:t xml:space="preserve">менее 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заданий.</w:t>
      </w:r>
    </w:p>
    <w:p w:rsidR="00B66745" w:rsidRDefault="00B66745" w:rsidP="00B66745">
      <w:pPr>
        <w:pStyle w:val="Standard"/>
        <w:shd w:val="clear" w:color="auto" w:fill="FFFFFF"/>
        <w:ind w:left="19" w:firstLine="341"/>
        <w:jc w:val="both"/>
      </w:pPr>
      <w:r>
        <w:rPr>
          <w:rFonts w:ascii="Times New Roman" w:eastAsia="Times New Roman" w:hAnsi="Times New Roman" w:cs="Times New Roman"/>
          <w:color w:val="000000"/>
          <w:spacing w:val="12"/>
        </w:rPr>
        <w:t xml:space="preserve">Оценка «3» ставится за работу, в которой правильно </w:t>
      </w:r>
      <w:r>
        <w:rPr>
          <w:rFonts w:ascii="Times New Roman" w:eastAsia="Times New Roman" w:hAnsi="Times New Roman" w:cs="Times New Roman"/>
          <w:color w:val="000000"/>
          <w:spacing w:val="3"/>
        </w:rPr>
        <w:t>выполнено не менее половины заданий.</w:t>
      </w:r>
    </w:p>
    <w:p w:rsidR="00B66745" w:rsidRDefault="00B66745" w:rsidP="00B66745">
      <w:pPr>
        <w:pStyle w:val="Standard"/>
        <w:shd w:val="clear" w:color="auto" w:fill="FFFFFF"/>
        <w:ind w:left="19" w:firstLine="341"/>
        <w:jc w:val="both"/>
      </w:pPr>
      <w:r>
        <w:rPr>
          <w:rFonts w:ascii="Times New Roman" w:eastAsia="Times New Roman" w:hAnsi="Times New Roman" w:cs="Times New Roman"/>
          <w:color w:val="000000"/>
          <w:spacing w:val="10"/>
        </w:rPr>
        <w:t xml:space="preserve">Оценка «2» ставится за работу, в которой не выполнено </w:t>
      </w:r>
      <w:r>
        <w:rPr>
          <w:rFonts w:ascii="Times New Roman" w:eastAsia="Times New Roman" w:hAnsi="Times New Roman" w:cs="Times New Roman"/>
          <w:color w:val="000000"/>
          <w:spacing w:val="2"/>
        </w:rPr>
        <w:t>более половины заданий.</w:t>
      </w:r>
    </w:p>
    <w:p w:rsidR="00B66745" w:rsidRDefault="00B66745" w:rsidP="00B66745">
      <w:pPr>
        <w:pStyle w:val="Standard"/>
        <w:shd w:val="clear" w:color="auto" w:fill="FFFFFF"/>
        <w:ind w:left="14" w:firstLine="346"/>
        <w:jc w:val="both"/>
      </w:pPr>
      <w:r>
        <w:rPr>
          <w:rFonts w:ascii="Times New Roman" w:eastAsia="Times New Roman" w:hAnsi="Times New Roman" w:cs="Times New Roman"/>
          <w:color w:val="000000"/>
          <w:spacing w:val="3"/>
        </w:rPr>
        <w:t xml:space="preserve">Оценка </w:t>
      </w:r>
      <w:r>
        <w:rPr>
          <w:rFonts w:ascii="Times New Roman" w:eastAsia="Times New Roman" w:hAnsi="Times New Roman" w:cs="Times New Roman"/>
          <w:color w:val="000000"/>
          <w:spacing w:val="32"/>
        </w:rPr>
        <w:t>«1»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ставится, если ученик не выполнил ни одного </w:t>
      </w:r>
      <w:r>
        <w:rPr>
          <w:rFonts w:ascii="Times New Roman" w:eastAsia="Times New Roman" w:hAnsi="Times New Roman" w:cs="Times New Roman"/>
          <w:color w:val="000000"/>
          <w:spacing w:val="-3"/>
        </w:rPr>
        <w:t>задания.</w:t>
      </w:r>
    </w:p>
    <w:p w:rsidR="00B66745" w:rsidRDefault="00B66745" w:rsidP="00B66745">
      <w:pPr>
        <w:pStyle w:val="Standard"/>
        <w:shd w:val="clear" w:color="auto" w:fill="FFFFFF"/>
        <w:ind w:left="5" w:right="10" w:firstLine="360"/>
        <w:jc w:val="both"/>
      </w:pPr>
      <w:r>
        <w:rPr>
          <w:rFonts w:ascii="Times New Roman" w:eastAsia="Times New Roman" w:hAnsi="Times New Roman" w:cs="Times New Roman"/>
          <w:color w:val="000000"/>
          <w:spacing w:val="2"/>
        </w:rPr>
        <w:t>Примечание. Орфографические и пунктуационные ошибки, допу</w:t>
      </w:r>
      <w:r>
        <w:rPr>
          <w:rFonts w:ascii="Times New Roman" w:eastAsia="Times New Roman" w:hAnsi="Times New Roman" w:cs="Times New Roman"/>
          <w:color w:val="000000"/>
          <w:spacing w:val="-4"/>
        </w:rPr>
        <w:t>щенные при выполнении дополнительных заданий, учитываются при выве</w:t>
      </w:r>
      <w:r>
        <w:rPr>
          <w:rFonts w:ascii="Times New Roman" w:eastAsia="Times New Roman" w:hAnsi="Times New Roman" w:cs="Times New Roman"/>
          <w:color w:val="000000"/>
          <w:spacing w:val="1"/>
        </w:rPr>
        <w:t>дении оценки за диктант.</w:t>
      </w:r>
    </w:p>
    <w:p w:rsidR="00B66745" w:rsidRDefault="00B66745" w:rsidP="00B66745">
      <w:pPr>
        <w:pStyle w:val="Standard"/>
        <w:shd w:val="clear" w:color="auto" w:fill="FFFFFF"/>
        <w:ind w:left="19" w:right="10" w:firstLine="346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</w:rPr>
        <w:t xml:space="preserve">При оценке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контрольного словарного диктанта </w:t>
      </w:r>
      <w:r>
        <w:rPr>
          <w:rFonts w:ascii="Times New Roman" w:eastAsia="Times New Roman" w:hAnsi="Times New Roman" w:cs="Times New Roman"/>
          <w:color w:val="000000"/>
          <w:spacing w:val="-1"/>
        </w:rPr>
        <w:t>рекомендует</w:t>
      </w:r>
      <w:r>
        <w:rPr>
          <w:rFonts w:ascii="Times New Roman" w:eastAsia="Times New Roman" w:hAnsi="Times New Roman" w:cs="Times New Roman"/>
          <w:color w:val="000000"/>
        </w:rPr>
        <w:t>ся руководствоваться следующим.</w:t>
      </w:r>
    </w:p>
    <w:p w:rsidR="00B66745" w:rsidRDefault="00B66745" w:rsidP="00B66745">
      <w:pPr>
        <w:pStyle w:val="Standard"/>
        <w:shd w:val="clear" w:color="auto" w:fill="FFFFFF"/>
        <w:ind w:left="365"/>
      </w:pPr>
      <w:r>
        <w:rPr>
          <w:rFonts w:ascii="Times New Roman" w:eastAsia="Times New Roman" w:hAnsi="Times New Roman" w:cs="Times New Roman"/>
          <w:color w:val="000000"/>
          <w:spacing w:val="9"/>
        </w:rPr>
        <w:t>Оценка «5» ставится за диктант, в котором нет ошибок.</w:t>
      </w:r>
    </w:p>
    <w:p w:rsidR="00B66745" w:rsidRDefault="00B66745" w:rsidP="00B66745">
      <w:pPr>
        <w:pStyle w:val="Standard"/>
        <w:shd w:val="clear" w:color="auto" w:fill="FFFFFF"/>
        <w:ind w:left="43" w:firstLine="322"/>
        <w:jc w:val="both"/>
      </w:pPr>
      <w:r>
        <w:rPr>
          <w:rFonts w:ascii="Times New Roman" w:eastAsia="Times New Roman" w:hAnsi="Times New Roman" w:cs="Times New Roman"/>
          <w:color w:val="000000"/>
          <w:spacing w:val="6"/>
        </w:rPr>
        <w:t xml:space="preserve">Оценка «4» ставится за диктант, в котором ученик допустил </w:t>
      </w:r>
      <w:r>
        <w:rPr>
          <w:rFonts w:ascii="Times New Roman" w:eastAsia="Times New Roman" w:hAnsi="Times New Roman" w:cs="Times New Roman"/>
          <w:color w:val="000000"/>
          <w:spacing w:val="2"/>
        </w:rPr>
        <w:t>1—2 ошибки.</w:t>
      </w:r>
    </w:p>
    <w:p w:rsidR="00B66745" w:rsidRDefault="00B66745" w:rsidP="00B66745">
      <w:pPr>
        <w:pStyle w:val="Standard"/>
        <w:shd w:val="clear" w:color="auto" w:fill="FFFFFF"/>
        <w:ind w:left="24" w:firstLine="336"/>
        <w:jc w:val="both"/>
      </w:pPr>
      <w:r>
        <w:rPr>
          <w:rFonts w:ascii="Times New Roman" w:eastAsia="Times New Roman" w:hAnsi="Times New Roman" w:cs="Times New Roman"/>
          <w:color w:val="000000"/>
          <w:spacing w:val="3"/>
        </w:rPr>
        <w:t xml:space="preserve">Оценка «3» ставится за диктант, в котором допущено 3—4 </w:t>
      </w:r>
      <w:r>
        <w:rPr>
          <w:rFonts w:ascii="Times New Roman" w:eastAsia="Times New Roman" w:hAnsi="Times New Roman" w:cs="Times New Roman"/>
          <w:color w:val="000000"/>
          <w:spacing w:val="-6"/>
        </w:rPr>
        <w:t>ошибки.</w:t>
      </w:r>
    </w:p>
    <w:p w:rsidR="00B66745" w:rsidRDefault="00B66745" w:rsidP="00B66745">
      <w:pPr>
        <w:pStyle w:val="Standard"/>
        <w:shd w:val="clear" w:color="auto" w:fill="FFFFFF"/>
        <w:ind w:left="24" w:firstLine="341"/>
        <w:jc w:val="both"/>
      </w:pPr>
      <w:r>
        <w:rPr>
          <w:rFonts w:ascii="Times New Roman" w:eastAsia="Times New Roman" w:hAnsi="Times New Roman" w:cs="Times New Roman"/>
          <w:color w:val="000000"/>
          <w:spacing w:val="13"/>
        </w:rPr>
        <w:t xml:space="preserve">Оценка «2» ставится за диктант, в котором допущено до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7 ошибок. При большем количестве ошибок диктант оценивается </w:t>
      </w:r>
      <w:r>
        <w:rPr>
          <w:rFonts w:ascii="Times New Roman" w:eastAsia="Times New Roman" w:hAnsi="Times New Roman" w:cs="Times New Roman"/>
          <w:color w:val="000000"/>
          <w:spacing w:val="21"/>
        </w:rPr>
        <w:t>баллом «1».</w:t>
      </w:r>
    </w:p>
    <w:p w:rsidR="00B66745" w:rsidRDefault="00B66745" w:rsidP="00B66745">
      <w:pPr>
        <w:pStyle w:val="Standard"/>
        <w:shd w:val="clear" w:color="auto" w:fill="FFFFFF"/>
        <w:ind w:left="24" w:firstLine="341"/>
        <w:jc w:val="center"/>
        <w:rPr>
          <w:rFonts w:ascii="Times New Roman" w:eastAsia="Times New Roman" w:hAnsi="Times New Roman" w:cs="Times New Roman"/>
          <w:b/>
          <w:color w:val="000000"/>
          <w:spacing w:val="-3"/>
        </w:rPr>
      </w:pPr>
    </w:p>
    <w:p w:rsidR="00B66745" w:rsidRDefault="00B66745" w:rsidP="00B66745">
      <w:pPr>
        <w:pStyle w:val="Standard"/>
        <w:shd w:val="clear" w:color="auto" w:fill="FFFFFF"/>
        <w:ind w:left="24" w:firstLine="341"/>
        <w:jc w:val="center"/>
        <w:rPr>
          <w:rFonts w:ascii="Times New Roman" w:eastAsia="Times New Roman" w:hAnsi="Times New Roman" w:cs="Times New Roman"/>
          <w:b/>
          <w:color w:val="000000"/>
          <w:spacing w:val="-3"/>
        </w:rPr>
      </w:pPr>
    </w:p>
    <w:p w:rsidR="00B66745" w:rsidRDefault="00B66745" w:rsidP="00B66745">
      <w:pPr>
        <w:pStyle w:val="Standard"/>
        <w:shd w:val="clear" w:color="auto" w:fill="FFFFFF"/>
        <w:ind w:left="24" w:firstLine="341"/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-3"/>
        </w:rPr>
        <w:t>Оценка  сочинений и изложений.</w:t>
      </w:r>
    </w:p>
    <w:p w:rsidR="00B66745" w:rsidRDefault="00B66745" w:rsidP="00B66745">
      <w:pPr>
        <w:pStyle w:val="Standard"/>
        <w:shd w:val="clear" w:color="auto" w:fill="FFFFFF"/>
        <w:ind w:left="24" w:firstLine="341"/>
        <w:jc w:val="both"/>
      </w:pPr>
      <w:r>
        <w:rPr>
          <w:rFonts w:ascii="Times New Roman" w:eastAsia="Times New Roman" w:hAnsi="Times New Roman" w:cs="Times New Roman"/>
          <w:color w:val="000000"/>
          <w:spacing w:val="-3"/>
        </w:rPr>
        <w:t xml:space="preserve">Сочинения и изложения — основные формы проверки умения </w:t>
      </w:r>
      <w:r>
        <w:rPr>
          <w:rFonts w:ascii="Times New Roman" w:eastAsia="Times New Roman" w:hAnsi="Times New Roman" w:cs="Times New Roman"/>
          <w:color w:val="000000"/>
        </w:rPr>
        <w:t xml:space="preserve">правильно и последовательно излагать мысли, уровня речевой </w:t>
      </w:r>
      <w:r>
        <w:rPr>
          <w:rFonts w:ascii="Times New Roman" w:eastAsia="Times New Roman" w:hAnsi="Times New Roman" w:cs="Times New Roman"/>
          <w:color w:val="000000"/>
          <w:spacing w:val="-3"/>
        </w:rPr>
        <w:t>подготовки учащихся.</w:t>
      </w:r>
    </w:p>
    <w:p w:rsidR="00B66745" w:rsidRDefault="00B66745" w:rsidP="00B66745">
      <w:pPr>
        <w:pStyle w:val="Standard"/>
        <w:shd w:val="clear" w:color="auto" w:fill="FFFFFF"/>
        <w:ind w:right="53" w:firstLine="341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</w:rPr>
        <w:t xml:space="preserve">Сочинения и изложения в </w:t>
      </w:r>
      <w:r>
        <w:rPr>
          <w:rFonts w:ascii="Times New Roman" w:eastAsia="Times New Roman" w:hAnsi="Times New Roman" w:cs="Times New Roman"/>
          <w:color w:val="000000"/>
          <w:spacing w:val="-1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lang w:val="en-US"/>
        </w:rPr>
        <w:t>IX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классах проводятся в соответствии с требованиями раздела программы «Развитие навыков </w:t>
      </w:r>
      <w:r>
        <w:rPr>
          <w:rFonts w:ascii="Times New Roman" w:eastAsia="Times New Roman" w:hAnsi="Times New Roman" w:cs="Times New Roman"/>
          <w:color w:val="000000"/>
          <w:spacing w:val="2"/>
        </w:rPr>
        <w:t>связной речи».</w:t>
      </w:r>
    </w:p>
    <w:p w:rsidR="00B66745" w:rsidRDefault="00B66745" w:rsidP="00B66745">
      <w:pPr>
        <w:pStyle w:val="Standard"/>
        <w:shd w:val="clear" w:color="auto" w:fill="FFFFFF"/>
        <w:ind w:left="10" w:firstLine="341"/>
      </w:pPr>
      <w:r>
        <w:rPr>
          <w:rFonts w:ascii="Times New Roman" w:eastAsia="Times New Roman" w:hAnsi="Times New Roman" w:cs="Times New Roman"/>
          <w:color w:val="000000"/>
        </w:rPr>
        <w:t xml:space="preserve">Примерный объем текста для подробного изложения: в </w:t>
      </w:r>
      <w:r>
        <w:rPr>
          <w:rFonts w:ascii="Times New Roman" w:eastAsia="Times New Roman" w:hAnsi="Times New Roman" w:cs="Times New Roman"/>
          <w:color w:val="000000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се — 100—150 слов,  в </w:t>
      </w:r>
      <w:r>
        <w:rPr>
          <w:rFonts w:ascii="Times New Roman" w:eastAsia="Times New Roman" w:hAnsi="Times New Roman" w:cs="Times New Roman"/>
          <w:color w:val="000000"/>
          <w:spacing w:val="8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 классе — 150—200,  в </w:t>
      </w:r>
      <w:r>
        <w:rPr>
          <w:rFonts w:ascii="Times New Roman" w:eastAsia="Times New Roman" w:hAnsi="Times New Roman" w:cs="Times New Roman"/>
          <w:color w:val="000000"/>
          <w:spacing w:val="8"/>
          <w:lang w:val="en-US"/>
        </w:rPr>
        <w:t>VII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классе -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200—250,   в   </w:t>
      </w:r>
      <w:r>
        <w:rPr>
          <w:rFonts w:ascii="Times New Roman" w:eastAsia="Times New Roman" w:hAnsi="Times New Roman" w:cs="Times New Roman"/>
          <w:color w:val="000000"/>
          <w:spacing w:val="2"/>
          <w:lang w:val="en-US"/>
        </w:rPr>
        <w:t>VIII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  классе — 250—350</w:t>
      </w:r>
      <w:r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,   в   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en-US"/>
        </w:rPr>
        <w:t>XI</w:t>
      </w:r>
      <w:r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  классе — 350 — 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450 слов.</w:t>
      </w:r>
    </w:p>
    <w:p w:rsidR="00B66745" w:rsidRDefault="00B66745" w:rsidP="00B66745">
      <w:pPr>
        <w:pStyle w:val="Standard"/>
        <w:shd w:val="clear" w:color="auto" w:fill="FFFFFF"/>
        <w:ind w:left="355"/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Объем текстов итоговых контрольных подробных изложений в </w:t>
      </w:r>
      <w:r>
        <w:rPr>
          <w:rFonts w:ascii="Times New Roman" w:hAnsi="Times New Roman" w:cs="Times New Roman"/>
          <w:color w:val="000000"/>
          <w:spacing w:val="-9"/>
          <w:lang w:val="en-US"/>
        </w:rPr>
        <w:t>VIII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lang w:val="en-US"/>
        </w:rPr>
        <w:t>IX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классах может быть увеличен на 50 слов в связи с тем, </w:t>
      </w:r>
      <w:r>
        <w:rPr>
          <w:rFonts w:ascii="Times New Roman" w:eastAsia="Times New Roman" w:hAnsi="Times New Roman" w:cs="Times New Roman"/>
          <w:color w:val="000000"/>
          <w:spacing w:val="3"/>
        </w:rPr>
        <w:t>что на таких уроках не проводится подготовительная работа.</w:t>
      </w:r>
    </w:p>
    <w:p w:rsidR="00B66745" w:rsidRDefault="00B66745" w:rsidP="00B66745">
      <w:pPr>
        <w:pStyle w:val="Standard"/>
        <w:shd w:val="clear" w:color="auto" w:fill="FFFFFF"/>
        <w:ind w:left="14" w:right="34" w:firstLine="341"/>
        <w:jc w:val="both"/>
      </w:pPr>
      <w:r>
        <w:rPr>
          <w:rFonts w:ascii="Times New Roman" w:eastAsia="Times New Roman" w:hAnsi="Times New Roman" w:cs="Times New Roman"/>
          <w:color w:val="000000"/>
          <w:spacing w:val="6"/>
        </w:rPr>
        <w:t xml:space="preserve">Рекомендуется следующий примерный объем классных 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сочинений: в </w:t>
      </w:r>
      <w:r>
        <w:rPr>
          <w:rFonts w:ascii="Times New Roman" w:eastAsia="Times New Roman" w:hAnsi="Times New Roman" w:cs="Times New Roman"/>
          <w:color w:val="000000"/>
          <w:spacing w:val="7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классе — 0,5—1,0 страницы, в </w:t>
      </w:r>
      <w:r>
        <w:rPr>
          <w:rFonts w:ascii="Times New Roman" w:eastAsia="Times New Roman" w:hAnsi="Times New Roman" w:cs="Times New Roman"/>
          <w:color w:val="000000"/>
          <w:spacing w:val="7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классе — 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1,0—1,5, в </w:t>
      </w:r>
      <w:r>
        <w:rPr>
          <w:rFonts w:ascii="Times New Roman" w:eastAsia="Times New Roman" w:hAnsi="Times New Roman" w:cs="Times New Roman"/>
          <w:color w:val="000000"/>
          <w:spacing w:val="11"/>
          <w:lang w:val="en-US"/>
        </w:rPr>
        <w:t>VII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классе -- 1,5—2,0, в </w:t>
      </w:r>
      <w:r>
        <w:rPr>
          <w:rFonts w:ascii="Times New Roman" w:eastAsia="Times New Roman" w:hAnsi="Times New Roman" w:cs="Times New Roman"/>
          <w:color w:val="000000"/>
          <w:spacing w:val="11"/>
          <w:lang w:val="en-US"/>
        </w:rPr>
        <w:t>VIII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классе — 2,0—3,0, </w:t>
      </w:r>
      <w:r>
        <w:rPr>
          <w:rFonts w:ascii="Times New Roman" w:eastAsia="Times New Roman" w:hAnsi="Times New Roman" w:cs="Times New Roman"/>
          <w:b/>
          <w:color w:val="000000"/>
          <w:spacing w:val="11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17"/>
          <w:lang w:val="en-US"/>
        </w:rPr>
        <w:t>XI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5"/>
        </w:rPr>
        <w:t>классе — 3,0—4,0 страницы</w:t>
      </w:r>
      <w:r>
        <w:rPr>
          <w:rFonts w:ascii="Times New Roman" w:eastAsia="Times New Roman" w:hAnsi="Times New Roman" w:cs="Times New Roman"/>
          <w:color w:val="000000"/>
          <w:spacing w:val="5"/>
        </w:rPr>
        <w:t>.</w:t>
      </w:r>
    </w:p>
    <w:p w:rsidR="00B66745" w:rsidRDefault="00B66745" w:rsidP="00B66745">
      <w:pPr>
        <w:pStyle w:val="Standard"/>
        <w:shd w:val="clear" w:color="auto" w:fill="FFFFFF"/>
        <w:ind w:left="24" w:right="24" w:firstLine="341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</w:rPr>
        <w:t xml:space="preserve">К указанному объему сочинений учитель должен относиться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как к примерному, так как объем ученического сочинения зависит </w:t>
      </w:r>
      <w:r>
        <w:rPr>
          <w:rFonts w:ascii="Times New Roman" w:eastAsia="Times New Roman" w:hAnsi="Times New Roman" w:cs="Times New Roman"/>
          <w:color w:val="000000"/>
          <w:spacing w:val="4"/>
        </w:rPr>
        <w:t>от многих обстоятельств, в частности от стиля и жанра сочине</w:t>
      </w:r>
      <w:r>
        <w:rPr>
          <w:rFonts w:ascii="Times New Roman" w:eastAsia="Times New Roman" w:hAnsi="Times New Roman" w:cs="Times New Roman"/>
          <w:color w:val="000000"/>
          <w:spacing w:val="1"/>
        </w:rPr>
        <w:t>ния, характера темы и замысла, темпа письма учащихся, их обще</w:t>
      </w:r>
      <w:r>
        <w:rPr>
          <w:rFonts w:ascii="Times New Roman" w:eastAsia="Times New Roman" w:hAnsi="Times New Roman" w:cs="Times New Roman"/>
          <w:color w:val="000000"/>
          <w:spacing w:val="2"/>
        </w:rPr>
        <w:t>го развития.</w:t>
      </w:r>
      <w:proofErr w:type="gramEnd"/>
    </w:p>
    <w:p w:rsidR="00B66745" w:rsidRDefault="00B66745" w:rsidP="00B66745">
      <w:pPr>
        <w:pStyle w:val="Standard"/>
        <w:shd w:val="clear" w:color="auto" w:fill="FFFFFF"/>
        <w:ind w:left="24" w:right="19" w:firstLine="350"/>
        <w:jc w:val="both"/>
      </w:pPr>
      <w:r>
        <w:rPr>
          <w:rFonts w:ascii="Times New Roman" w:eastAsia="Times New Roman" w:hAnsi="Times New Roman" w:cs="Times New Roman"/>
          <w:color w:val="000000"/>
          <w:spacing w:val="-4"/>
        </w:rPr>
        <w:t xml:space="preserve">С помощью сочинений и изложений проверяются: 1) умение 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раскрывать тему; 2) умение использовать языковые средства </w:t>
      </w:r>
      <w:r>
        <w:rPr>
          <w:rFonts w:ascii="Times New Roman" w:eastAsia="Times New Roman" w:hAnsi="Times New Roman" w:cs="Times New Roman"/>
          <w:color w:val="000000"/>
          <w:spacing w:val="-2"/>
        </w:rPr>
        <w:t>в соответствии со стилем, темой и задачей высказывания; 3) соб</w:t>
      </w:r>
      <w:r>
        <w:rPr>
          <w:rFonts w:ascii="Times New Roman" w:eastAsia="Times New Roman" w:hAnsi="Times New Roman" w:cs="Times New Roman"/>
          <w:color w:val="000000"/>
          <w:spacing w:val="3"/>
        </w:rPr>
        <w:t>людение языковых норм и правил правописания.</w:t>
      </w:r>
    </w:p>
    <w:p w:rsidR="00B66745" w:rsidRDefault="00B66745" w:rsidP="00B66745">
      <w:pPr>
        <w:pStyle w:val="Standard"/>
        <w:shd w:val="clear" w:color="auto" w:fill="FFFFFF"/>
        <w:ind w:left="43" w:right="10" w:firstLine="326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</w:rPr>
        <w:t xml:space="preserve">Любое сочинение и изложение оценивается двумя отметками: 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первая ставится за содержание и речевое оформление, вторая — </w:t>
      </w:r>
      <w:r>
        <w:rPr>
          <w:rFonts w:ascii="Times New Roman" w:eastAsia="Times New Roman" w:hAnsi="Times New Roman" w:cs="Times New Roman"/>
          <w:color w:val="000000"/>
        </w:rPr>
        <w:t xml:space="preserve">за грамотность, т. е. за соблюдение орфографических, пунктуационных и языковых норм. Обе оценки считаются оценками по </w:t>
      </w:r>
      <w:r>
        <w:rPr>
          <w:rFonts w:ascii="Times New Roman" w:eastAsia="Times New Roman" w:hAnsi="Times New Roman" w:cs="Times New Roman"/>
          <w:color w:val="000000"/>
          <w:spacing w:val="1"/>
        </w:rPr>
        <w:t>русскому языку, за исключением случаев, когда проводится рабо</w:t>
      </w:r>
      <w:r>
        <w:rPr>
          <w:rFonts w:ascii="Times New Roman" w:eastAsia="Times New Roman" w:hAnsi="Times New Roman" w:cs="Times New Roman"/>
          <w:color w:val="000000"/>
        </w:rPr>
        <w:t xml:space="preserve">та, проверяющая знания учащихся по литературе. В этом случае </w:t>
      </w:r>
      <w:r>
        <w:rPr>
          <w:rFonts w:ascii="Times New Roman" w:eastAsia="Times New Roman" w:hAnsi="Times New Roman" w:cs="Times New Roman"/>
          <w:color w:val="000000"/>
          <w:spacing w:val="-2"/>
        </w:rPr>
        <w:t>первая оценка (за содержание и речь) считается оценкой по лите</w:t>
      </w:r>
      <w:r>
        <w:rPr>
          <w:rFonts w:ascii="Times New Roman" w:eastAsia="Times New Roman" w:hAnsi="Times New Roman" w:cs="Times New Roman"/>
          <w:color w:val="000000"/>
          <w:spacing w:val="-4"/>
        </w:rPr>
        <w:t>ратуре.</w:t>
      </w:r>
    </w:p>
    <w:p w:rsidR="00B66745" w:rsidRDefault="00B66745" w:rsidP="00B66745">
      <w:pPr>
        <w:pStyle w:val="Standard"/>
        <w:shd w:val="clear" w:color="auto" w:fill="FFFFFF"/>
        <w:ind w:left="58" w:right="14" w:firstLine="336"/>
        <w:jc w:val="both"/>
      </w:pPr>
      <w:r>
        <w:rPr>
          <w:rFonts w:ascii="Times New Roman" w:eastAsia="Times New Roman" w:hAnsi="Times New Roman" w:cs="Times New Roman"/>
          <w:color w:val="000000"/>
          <w:spacing w:val="2"/>
        </w:rPr>
        <w:t>Содержание сочинения и изложения оценивается по следую</w:t>
      </w:r>
      <w:r>
        <w:rPr>
          <w:rFonts w:ascii="Times New Roman" w:eastAsia="Times New Roman" w:hAnsi="Times New Roman" w:cs="Times New Roman"/>
          <w:color w:val="000000"/>
          <w:spacing w:val="-1"/>
        </w:rPr>
        <w:t>щим критериям:</w:t>
      </w:r>
    </w:p>
    <w:p w:rsidR="00B66745" w:rsidRDefault="00B66745" w:rsidP="00B66745">
      <w:pPr>
        <w:pStyle w:val="Standard"/>
        <w:shd w:val="clear" w:color="auto" w:fill="FFFFFF"/>
        <w:ind w:left="398"/>
      </w:pPr>
      <w:r>
        <w:rPr>
          <w:rFonts w:ascii="Times New Roman" w:eastAsia="Times New Roman" w:hAnsi="Times New Roman" w:cs="Times New Roman"/>
          <w:color w:val="000000"/>
          <w:spacing w:val="3"/>
        </w:rPr>
        <w:t>- соответствие работы ученика теме и основной мысли;</w:t>
      </w:r>
    </w:p>
    <w:p w:rsidR="00B66745" w:rsidRDefault="00B66745" w:rsidP="00B66745">
      <w:pPr>
        <w:pStyle w:val="Standard"/>
        <w:shd w:val="clear" w:color="auto" w:fill="FFFFFF"/>
        <w:ind w:left="398"/>
      </w:pPr>
      <w:r>
        <w:rPr>
          <w:rFonts w:ascii="Times New Roman" w:eastAsia="Times New Roman" w:hAnsi="Times New Roman" w:cs="Times New Roman"/>
          <w:color w:val="000000"/>
          <w:spacing w:val="2"/>
        </w:rPr>
        <w:t>- полнота раскрытия темы;</w:t>
      </w:r>
    </w:p>
    <w:p w:rsidR="00B66745" w:rsidRDefault="00B66745" w:rsidP="00B66745">
      <w:pPr>
        <w:pStyle w:val="Standard"/>
        <w:shd w:val="clear" w:color="auto" w:fill="FFFFFF"/>
        <w:ind w:left="403"/>
      </w:pPr>
      <w:r>
        <w:rPr>
          <w:rFonts w:ascii="Times New Roman" w:eastAsia="Times New Roman" w:hAnsi="Times New Roman" w:cs="Times New Roman"/>
          <w:color w:val="000000"/>
          <w:spacing w:val="1"/>
        </w:rPr>
        <w:t>- правильность фактического материала;</w:t>
      </w:r>
    </w:p>
    <w:p w:rsidR="00B66745" w:rsidRDefault="00B66745" w:rsidP="00B66745">
      <w:pPr>
        <w:pStyle w:val="Standard"/>
        <w:shd w:val="clear" w:color="auto" w:fill="FFFFFF"/>
        <w:ind w:left="403"/>
      </w:pPr>
      <w:r>
        <w:rPr>
          <w:rFonts w:ascii="Times New Roman" w:eastAsia="Times New Roman" w:hAnsi="Times New Roman" w:cs="Times New Roman"/>
          <w:color w:val="000000"/>
          <w:spacing w:val="1"/>
        </w:rPr>
        <w:t>- последовательность изложения.</w:t>
      </w:r>
    </w:p>
    <w:p w:rsidR="00B66745" w:rsidRDefault="00B66745" w:rsidP="00B66745">
      <w:pPr>
        <w:pStyle w:val="Standard"/>
        <w:shd w:val="clear" w:color="auto" w:fill="FFFFFF"/>
        <w:ind w:left="62" w:firstLine="346"/>
        <w:jc w:val="both"/>
      </w:pPr>
      <w:r>
        <w:rPr>
          <w:rFonts w:ascii="Times New Roman" w:eastAsia="Times New Roman" w:hAnsi="Times New Roman" w:cs="Times New Roman"/>
          <w:color w:val="000000"/>
          <w:spacing w:val="-4"/>
        </w:rPr>
        <w:t>При оценке речевого оформления сочинений и изложений учи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тывается:</w:t>
      </w:r>
    </w:p>
    <w:p w:rsidR="00B66745" w:rsidRDefault="00B66745" w:rsidP="00B66745">
      <w:pPr>
        <w:pStyle w:val="Standard"/>
        <w:shd w:val="clear" w:color="auto" w:fill="FFFFFF"/>
        <w:ind w:left="408"/>
      </w:pPr>
      <w:r>
        <w:rPr>
          <w:rFonts w:ascii="Times New Roman" w:eastAsia="Times New Roman" w:hAnsi="Times New Roman" w:cs="Times New Roman"/>
          <w:color w:val="000000"/>
          <w:spacing w:val="4"/>
        </w:rPr>
        <w:t>- разнообразие словаря и грамматического строя речи;</w:t>
      </w:r>
    </w:p>
    <w:p w:rsidR="00B66745" w:rsidRDefault="00B66745" w:rsidP="00B66745">
      <w:pPr>
        <w:pStyle w:val="Standard"/>
        <w:shd w:val="clear" w:color="auto" w:fill="FFFFFF"/>
        <w:ind w:left="331" w:right="1613"/>
      </w:pPr>
      <w:r>
        <w:rPr>
          <w:rFonts w:ascii="Times New Roman" w:eastAsia="Times New Roman" w:hAnsi="Times New Roman" w:cs="Times New Roman"/>
          <w:color w:val="000000"/>
          <w:spacing w:val="1"/>
        </w:rPr>
        <w:t>- стилевое единство и выразительность речи; число речевых недочетов.</w:t>
      </w:r>
    </w:p>
    <w:p w:rsidR="00B66745" w:rsidRDefault="00B66745" w:rsidP="00B66745">
      <w:pPr>
        <w:pStyle w:val="Standard"/>
        <w:shd w:val="clear" w:color="auto" w:fill="FFFFFF"/>
        <w:ind w:firstLine="341"/>
      </w:pPr>
      <w:r>
        <w:rPr>
          <w:rFonts w:ascii="Times New Roman" w:eastAsia="Times New Roman" w:hAnsi="Times New Roman" w:cs="Times New Roman"/>
          <w:color w:val="000000"/>
          <w:spacing w:val="-1"/>
        </w:rPr>
        <w:t>Грамотность оценивается по числу допущенных учеником оши</w:t>
      </w:r>
      <w:r>
        <w:rPr>
          <w:rFonts w:ascii="Times New Roman" w:eastAsia="Times New Roman" w:hAnsi="Times New Roman" w:cs="Times New Roman"/>
          <w:color w:val="000000"/>
        </w:rPr>
        <w:t>бок — орфографических, пунктуационных и грамматических.</w:t>
      </w:r>
    </w:p>
    <w:p w:rsidR="00B66745" w:rsidRPr="00777DF6" w:rsidRDefault="00B66745" w:rsidP="00B66745">
      <w:pPr>
        <w:pStyle w:val="Standard"/>
        <w:shd w:val="clear" w:color="auto" w:fill="FFFFFF"/>
        <w:ind w:left="19" w:right="14"/>
        <w:jc w:val="both"/>
        <w:rPr>
          <w:rFonts w:ascii="Times New Roman" w:hAnsi="Times New Roman" w:cs="Times New Roman"/>
        </w:rPr>
      </w:pPr>
      <w:r w:rsidRPr="00777DF6">
        <w:rPr>
          <w:rFonts w:ascii="Times New Roman" w:eastAsia="Times New Roman" w:hAnsi="Times New Roman" w:cs="Times New Roman"/>
          <w:b/>
          <w:color w:val="000000"/>
          <w:spacing w:val="10"/>
          <w:w w:val="94"/>
        </w:rPr>
        <w:lastRenderedPageBreak/>
        <w:t>Примечания:</w:t>
      </w:r>
    </w:p>
    <w:p w:rsidR="00B66745" w:rsidRPr="00777DF6" w:rsidRDefault="00B66745" w:rsidP="00777DF6">
      <w:pPr>
        <w:jc w:val="both"/>
      </w:pPr>
      <w:r w:rsidRPr="00777DF6"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B66745" w:rsidRPr="00777DF6" w:rsidRDefault="00B66745" w:rsidP="00777DF6">
      <w:pPr>
        <w:jc w:val="both"/>
      </w:pPr>
      <w:r w:rsidRPr="00777DF6">
        <w:t>2. Если объем сочинения в полтора-два раза больше указанного в настоящих «Нормах оценки...», то при оценке работы следует исходить</w:t>
      </w:r>
    </w:p>
    <w:p w:rsidR="00B66745" w:rsidRPr="00777DF6" w:rsidRDefault="00B66745" w:rsidP="00777DF6">
      <w:pPr>
        <w:pStyle w:val="Standard"/>
        <w:shd w:val="clear" w:color="auto" w:fill="FFFFFF"/>
        <w:ind w:right="24"/>
        <w:jc w:val="both"/>
        <w:rPr>
          <w:rFonts w:ascii="Times New Roman" w:hAnsi="Times New Roman" w:cs="Times New Roman"/>
        </w:rPr>
      </w:pPr>
      <w:r w:rsidRPr="00777DF6">
        <w:rPr>
          <w:rFonts w:ascii="Times New Roman" w:eastAsia="Times New Roman" w:hAnsi="Times New Roman" w:cs="Times New Roman"/>
          <w:color w:val="000000"/>
          <w:spacing w:val="1"/>
        </w:rPr>
        <w:t xml:space="preserve">из нормативов, увеличенных для отметки «4» на одну, а для отметки «3» </w:t>
      </w:r>
      <w:r w:rsidRPr="00777DF6">
        <w:rPr>
          <w:rFonts w:ascii="Times New Roman" w:eastAsia="Times New Roman" w:hAnsi="Times New Roman" w:cs="Times New Roman"/>
          <w:color w:val="000000"/>
          <w:spacing w:val="6"/>
        </w:rPr>
        <w:t xml:space="preserve">на две единицы. Например, при оценке грамотности «4» ставится при </w:t>
      </w:r>
      <w:r w:rsidRPr="00777DF6">
        <w:rPr>
          <w:rFonts w:ascii="Times New Roman" w:eastAsia="Times New Roman" w:hAnsi="Times New Roman" w:cs="Times New Roman"/>
          <w:color w:val="000000"/>
        </w:rPr>
        <w:t xml:space="preserve">3 орфографических, 2 пунктуационных и 2 грамматических ошибках или </w:t>
      </w:r>
      <w:r w:rsidRPr="00777DF6">
        <w:rPr>
          <w:rFonts w:ascii="Times New Roman" w:eastAsia="Times New Roman" w:hAnsi="Times New Roman" w:cs="Times New Roman"/>
          <w:color w:val="000000"/>
          <w:spacing w:val="1"/>
        </w:rPr>
        <w:t xml:space="preserve">при соотношениях: 2 — 3—2, 2—2 — 3; «3» ставился при соотношениях: 6—4—4, 4—6—4, 4—4—6. При выставлении оценки «5» превышение </w:t>
      </w:r>
      <w:r w:rsidRPr="00777DF6">
        <w:rPr>
          <w:rFonts w:ascii="Times New Roman" w:eastAsia="Times New Roman" w:hAnsi="Times New Roman" w:cs="Times New Roman"/>
          <w:color w:val="000000"/>
          <w:spacing w:val="2"/>
        </w:rPr>
        <w:t>объема сочинения не принимается во внимание.</w:t>
      </w:r>
    </w:p>
    <w:p w:rsidR="00B66745" w:rsidRPr="00777DF6" w:rsidRDefault="00B66745" w:rsidP="00777DF6">
      <w:pPr>
        <w:pStyle w:val="Standard"/>
        <w:widowControl w:val="0"/>
        <w:numPr>
          <w:ilvl w:val="0"/>
          <w:numId w:val="17"/>
        </w:numPr>
        <w:shd w:val="clear" w:color="auto" w:fill="FFFFFF"/>
        <w:tabs>
          <w:tab w:val="left" w:pos="605"/>
        </w:tabs>
        <w:ind w:firstLine="346"/>
        <w:jc w:val="both"/>
        <w:rPr>
          <w:rFonts w:ascii="Times New Roman" w:hAnsi="Times New Roman" w:cs="Times New Roman"/>
        </w:rPr>
      </w:pPr>
      <w:r w:rsidRPr="00777DF6">
        <w:rPr>
          <w:rFonts w:ascii="Times New Roman" w:eastAsia="Times New Roman" w:hAnsi="Times New Roman" w:cs="Times New Roman"/>
          <w:color w:val="000000"/>
          <w:spacing w:val="1"/>
        </w:rPr>
        <w:t>Первая оценка (за содержание и речь) не может быть положитель</w:t>
      </w:r>
      <w:r w:rsidRPr="00777DF6">
        <w:rPr>
          <w:rFonts w:ascii="Times New Roman" w:eastAsia="Times New Roman" w:hAnsi="Times New Roman" w:cs="Times New Roman"/>
          <w:color w:val="000000"/>
          <w:spacing w:val="3"/>
        </w:rPr>
        <w:t>ной, если не раскрыта тема высказывания, хотя по остальным показате</w:t>
      </w:r>
      <w:r w:rsidRPr="00777DF6">
        <w:rPr>
          <w:rFonts w:ascii="Times New Roman" w:eastAsia="Times New Roman" w:hAnsi="Times New Roman" w:cs="Times New Roman"/>
          <w:color w:val="000000"/>
        </w:rPr>
        <w:t>лям оно написано удовлетворительно.</w:t>
      </w:r>
    </w:p>
    <w:p w:rsidR="00B66745" w:rsidRPr="00777DF6" w:rsidRDefault="00B66745" w:rsidP="00777DF6">
      <w:pPr>
        <w:pStyle w:val="Standard"/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ind w:firstLine="346"/>
        <w:jc w:val="both"/>
        <w:rPr>
          <w:rFonts w:ascii="Times New Roman" w:hAnsi="Times New Roman" w:cs="Times New Roman"/>
        </w:rPr>
      </w:pPr>
      <w:r w:rsidRPr="00777DF6">
        <w:rPr>
          <w:rFonts w:ascii="Times New Roman" w:eastAsia="Times New Roman" w:hAnsi="Times New Roman" w:cs="Times New Roman"/>
          <w:color w:val="000000"/>
          <w:spacing w:val="3"/>
        </w:rPr>
        <w:t xml:space="preserve">На оценку сочинения и изложения распространяются положения </w:t>
      </w:r>
      <w:r w:rsidRPr="00777DF6">
        <w:rPr>
          <w:rFonts w:ascii="Times New Roman" w:eastAsia="Times New Roman" w:hAnsi="Times New Roman" w:cs="Times New Roman"/>
          <w:color w:val="000000"/>
          <w:spacing w:val="11"/>
        </w:rPr>
        <w:t>об однотипных и негрубых ошибках, а также о сделанных учени</w:t>
      </w:r>
      <w:r w:rsidRPr="00777DF6">
        <w:rPr>
          <w:rFonts w:ascii="Times New Roman" w:eastAsia="Times New Roman" w:hAnsi="Times New Roman" w:cs="Times New Roman"/>
          <w:color w:val="000000"/>
          <w:spacing w:val="2"/>
        </w:rPr>
        <w:t>ком исправлениях, приведенные в разделе «Оценка диктантов».</w:t>
      </w:r>
    </w:p>
    <w:p w:rsidR="00B66745" w:rsidRDefault="00B66745" w:rsidP="00B66745">
      <w:pPr>
        <w:pStyle w:val="Standard"/>
        <w:shd w:val="clear" w:color="auto" w:fill="FFFFFF"/>
        <w:ind w:left="10" w:right="14" w:firstLine="346"/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-3"/>
        </w:rPr>
        <w:t>Оценка обучающих работ.</w:t>
      </w:r>
    </w:p>
    <w:p w:rsidR="00B66745" w:rsidRDefault="00B66745" w:rsidP="00B66745">
      <w:pPr>
        <w:pStyle w:val="Standard"/>
        <w:shd w:val="clear" w:color="auto" w:fill="FFFFFF"/>
        <w:ind w:left="10" w:right="14" w:firstLine="346"/>
        <w:jc w:val="both"/>
      </w:pPr>
      <w:r>
        <w:rPr>
          <w:rFonts w:ascii="Times New Roman" w:eastAsia="Times New Roman" w:hAnsi="Times New Roman" w:cs="Times New Roman"/>
          <w:color w:val="000000"/>
          <w:spacing w:val="-3"/>
        </w:rPr>
        <w:t>Обучающие работы (различные упражнения и диктанты некон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трольного характера) оцениваются более строго, чем контрольные </w:t>
      </w:r>
      <w:r>
        <w:rPr>
          <w:rFonts w:ascii="Times New Roman" w:eastAsia="Times New Roman" w:hAnsi="Times New Roman" w:cs="Times New Roman"/>
          <w:color w:val="000000"/>
          <w:spacing w:val="-3"/>
        </w:rPr>
        <w:t>работы.</w:t>
      </w:r>
    </w:p>
    <w:p w:rsidR="00B66745" w:rsidRDefault="00B66745" w:rsidP="00B66745">
      <w:pPr>
        <w:pStyle w:val="Standard"/>
        <w:shd w:val="clear" w:color="auto" w:fill="FFFFFF"/>
        <w:ind w:left="14" w:right="19" w:firstLine="346"/>
        <w:jc w:val="both"/>
      </w:pPr>
      <w:r>
        <w:rPr>
          <w:rFonts w:ascii="Times New Roman" w:eastAsia="Times New Roman" w:hAnsi="Times New Roman" w:cs="Times New Roman"/>
          <w:color w:val="000000"/>
          <w:spacing w:val="-3"/>
        </w:rPr>
        <w:t>При оценке обучающих работ учитываются: 1) степень само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стоятельности учащегося; 2) этап обучения; 3) объем работы; </w:t>
      </w:r>
      <w:r>
        <w:rPr>
          <w:rFonts w:ascii="Times New Roman" w:eastAsia="Times New Roman" w:hAnsi="Times New Roman" w:cs="Times New Roman"/>
          <w:color w:val="000000"/>
        </w:rPr>
        <w:t>4) четкость, аккуратность, каллиграфическая правильность письма.</w:t>
      </w:r>
    </w:p>
    <w:p w:rsidR="00B66745" w:rsidRDefault="00B66745" w:rsidP="00B66745">
      <w:pPr>
        <w:pStyle w:val="Standard"/>
        <w:shd w:val="clear" w:color="auto" w:fill="FFFFFF"/>
        <w:ind w:left="5" w:firstLine="355"/>
        <w:jc w:val="both"/>
      </w:pPr>
      <w:r>
        <w:rPr>
          <w:rFonts w:ascii="Times New Roman" w:eastAsia="Times New Roman" w:hAnsi="Times New Roman" w:cs="Times New Roman"/>
          <w:color w:val="000000"/>
          <w:spacing w:val="-3"/>
        </w:rPr>
        <w:t xml:space="preserve">Если возможные ошибки были предупреждены в ходе работы, </w:t>
      </w:r>
      <w:r>
        <w:rPr>
          <w:rFonts w:ascii="Times New Roman" w:eastAsia="Times New Roman" w:hAnsi="Times New Roman" w:cs="Times New Roman"/>
          <w:color w:val="000000"/>
        </w:rPr>
        <w:t xml:space="preserve">оценки «5» и «4» ставятся только в том случае, когда ученик не 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допустил ошибок или допустил, но исправил ошибку. При этом </w:t>
      </w:r>
      <w:r>
        <w:rPr>
          <w:rFonts w:ascii="Times New Roman" w:eastAsia="Times New Roman" w:hAnsi="Times New Roman" w:cs="Times New Roman"/>
          <w:color w:val="000000"/>
        </w:rPr>
        <w:t xml:space="preserve">выбор одной из оценок при одинаковом уровне грамотности и </w:t>
      </w:r>
      <w:r>
        <w:rPr>
          <w:rFonts w:ascii="Times New Roman" w:eastAsia="Times New Roman" w:hAnsi="Times New Roman" w:cs="Times New Roman"/>
          <w:color w:val="000000"/>
          <w:spacing w:val="-2"/>
        </w:rPr>
        <w:t>содержания определяется степенью аккуратности записи, подчер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киваний и других особенностей оформления, а также наличием </w:t>
      </w:r>
      <w:r>
        <w:rPr>
          <w:rFonts w:ascii="Times New Roman" w:eastAsia="Times New Roman" w:hAnsi="Times New Roman" w:cs="Times New Roman"/>
          <w:color w:val="000000"/>
          <w:spacing w:val="1"/>
        </w:rPr>
        <w:t>или отсутствием описок. В работе, превышающей по количеству слов объем диктантов для данного класса, для оценки «4» допу</w:t>
      </w:r>
      <w:r>
        <w:rPr>
          <w:rFonts w:ascii="Times New Roman" w:eastAsia="Times New Roman" w:hAnsi="Times New Roman" w:cs="Times New Roman"/>
          <w:color w:val="000000"/>
          <w:spacing w:val="4"/>
        </w:rPr>
        <w:t>стимо и 2 исправления ошибок.</w:t>
      </w:r>
    </w:p>
    <w:p w:rsidR="00B66745" w:rsidRDefault="00B66745" w:rsidP="00B66745">
      <w:pPr>
        <w:pStyle w:val="Standard"/>
        <w:shd w:val="clear" w:color="auto" w:fill="FFFFFF"/>
        <w:ind w:left="14" w:firstLine="35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</w:rPr>
        <w:t xml:space="preserve">Первая и вторая работа, как классная, так и домашняя, при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закреплении определенного умения или навыка проверяется, но по </w:t>
      </w:r>
      <w:r>
        <w:rPr>
          <w:rFonts w:ascii="Times New Roman" w:eastAsia="Times New Roman" w:hAnsi="Times New Roman" w:cs="Times New Roman"/>
          <w:color w:val="000000"/>
          <w:spacing w:val="2"/>
        </w:rPr>
        <w:t>усмотрению учителя может не оцениваться.</w:t>
      </w:r>
    </w:p>
    <w:p w:rsidR="00B66745" w:rsidRDefault="00B66745" w:rsidP="00B66745">
      <w:pPr>
        <w:pStyle w:val="Standard"/>
        <w:shd w:val="clear" w:color="auto" w:fill="FFFFFF"/>
        <w:ind w:left="19" w:right="14" w:firstLine="346"/>
        <w:jc w:val="both"/>
      </w:pPr>
      <w:r>
        <w:rPr>
          <w:rFonts w:ascii="Times New Roman" w:eastAsia="Times New Roman" w:hAnsi="Times New Roman" w:cs="Times New Roman"/>
          <w:color w:val="000000"/>
        </w:rPr>
        <w:t>Самостоятельные работы, выполненные без предшествовавше</w:t>
      </w:r>
      <w:r>
        <w:rPr>
          <w:rFonts w:ascii="Times New Roman" w:eastAsia="Times New Roman" w:hAnsi="Times New Roman" w:cs="Times New Roman"/>
          <w:color w:val="000000"/>
          <w:spacing w:val="-3"/>
        </w:rPr>
        <w:t>го анализа возможных ошибок, оцениваются по нормам для кон</w:t>
      </w:r>
      <w:r>
        <w:rPr>
          <w:rFonts w:ascii="Times New Roman" w:eastAsia="Times New Roman" w:hAnsi="Times New Roman" w:cs="Times New Roman"/>
          <w:color w:val="000000"/>
          <w:spacing w:val="2"/>
        </w:rPr>
        <w:t>трольных работ соответствующего или близкого вида.</w:t>
      </w:r>
    </w:p>
    <w:p w:rsidR="00B66745" w:rsidRDefault="00B66745" w:rsidP="00B66745">
      <w:pPr>
        <w:pStyle w:val="Standard"/>
        <w:shd w:val="clear" w:color="auto" w:fill="FFFFFF"/>
        <w:ind w:left="10" w:firstLine="341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Выведение итоговых работ.</w:t>
      </w:r>
    </w:p>
    <w:p w:rsidR="00B66745" w:rsidRDefault="00B66745" w:rsidP="00B66745">
      <w:pPr>
        <w:pStyle w:val="Standard"/>
        <w:shd w:val="clear" w:color="auto" w:fill="FFFFFF"/>
        <w:ind w:left="10" w:firstLine="341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За учебную четверть и учебный год ставится итоговая оценка. </w:t>
      </w:r>
      <w:r>
        <w:rPr>
          <w:rFonts w:ascii="Times New Roman" w:eastAsia="Times New Roman" w:hAnsi="Times New Roman" w:cs="Times New Roman"/>
          <w:color w:val="000000"/>
          <w:spacing w:val="5"/>
        </w:rPr>
        <w:t>Она является единой и отражает в обобщенном виде все сторо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ны подготовки ученика по русскому языку: усвоение теоретического материала, овладение умениями, речевое развитие, уровень </w:t>
      </w:r>
      <w:r>
        <w:rPr>
          <w:rFonts w:ascii="Times New Roman" w:eastAsia="Times New Roman" w:hAnsi="Times New Roman" w:cs="Times New Roman"/>
          <w:color w:val="000000"/>
        </w:rPr>
        <w:t>орфографической и пунктуационной грамотности.</w:t>
      </w:r>
    </w:p>
    <w:p w:rsidR="00B66745" w:rsidRDefault="00B66745" w:rsidP="00B66745">
      <w:pPr>
        <w:pStyle w:val="Standard"/>
        <w:shd w:val="clear" w:color="auto" w:fill="FFFFFF"/>
        <w:ind w:firstLine="346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</w:rPr>
        <w:t>Итоговая оценка не должна выводиться механически, как сред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нее арифметическое предшествующих оценок. Решающим при ее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определении следует считать фактическую подготовку ученика по </w:t>
      </w:r>
      <w:r>
        <w:rPr>
          <w:rFonts w:ascii="Times New Roman" w:eastAsia="Times New Roman" w:hAnsi="Times New Roman" w:cs="Times New Roman"/>
          <w:color w:val="000000"/>
        </w:rPr>
        <w:t xml:space="preserve">всем показателям ко времени выведения этой оценки. Однако для </w:t>
      </w:r>
      <w:r>
        <w:rPr>
          <w:rFonts w:ascii="Times New Roman" w:eastAsia="Times New Roman" w:hAnsi="Times New Roman" w:cs="Times New Roman"/>
          <w:color w:val="000000"/>
          <w:spacing w:val="-1"/>
        </w:rPr>
        <w:t>того чтобы стимулировать серьезное отношение учащихся к заня</w:t>
      </w:r>
      <w:r>
        <w:rPr>
          <w:rFonts w:ascii="Times New Roman" w:eastAsia="Times New Roman" w:hAnsi="Times New Roman" w:cs="Times New Roman"/>
          <w:color w:val="000000"/>
          <w:spacing w:val="3"/>
        </w:rPr>
        <w:t>тиям на протяжении всего учебного года, при выведении итого</w:t>
      </w:r>
      <w:r>
        <w:rPr>
          <w:rFonts w:ascii="Times New Roman" w:eastAsia="Times New Roman" w:hAnsi="Times New Roman" w:cs="Times New Roman"/>
          <w:color w:val="000000"/>
          <w:spacing w:val="-4"/>
        </w:rPr>
        <w:t>вых оценок необходимо учитывать результаты их текущей успева</w:t>
      </w:r>
      <w:r>
        <w:rPr>
          <w:rFonts w:ascii="Times New Roman" w:eastAsia="Times New Roman" w:hAnsi="Times New Roman" w:cs="Times New Roman"/>
          <w:color w:val="000000"/>
          <w:spacing w:val="-5"/>
        </w:rPr>
        <w:t>емости.</w:t>
      </w:r>
    </w:p>
    <w:p w:rsidR="00B66745" w:rsidRDefault="00B66745" w:rsidP="00B66745">
      <w:pPr>
        <w:pStyle w:val="Standard"/>
        <w:shd w:val="clear" w:color="auto" w:fill="FFFFFF"/>
        <w:ind w:left="5" w:firstLine="346"/>
        <w:jc w:val="both"/>
      </w:pPr>
      <w:r>
        <w:rPr>
          <w:rFonts w:ascii="Times New Roman" w:eastAsia="Times New Roman" w:hAnsi="Times New Roman" w:cs="Times New Roman"/>
          <w:color w:val="000000"/>
          <w:spacing w:val="-3"/>
        </w:rPr>
        <w:t xml:space="preserve">При выведении итоговой оценки преимущественное значение </w:t>
      </w:r>
      <w:r>
        <w:rPr>
          <w:rFonts w:ascii="Times New Roman" w:eastAsia="Times New Roman" w:hAnsi="Times New Roman" w:cs="Times New Roman"/>
          <w:color w:val="000000"/>
        </w:rPr>
        <w:t xml:space="preserve">придается оценкам, отражающим степень владения навыками </w:t>
      </w:r>
      <w:r>
        <w:rPr>
          <w:rFonts w:ascii="Times New Roman" w:eastAsia="Times New Roman" w:hAnsi="Times New Roman" w:cs="Times New Roman"/>
          <w:color w:val="000000"/>
          <w:spacing w:val="-1"/>
        </w:rPr>
        <w:t>(орфографическими, пунктуационными, речевыми). Поэтому ито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говая оценка за грамотность не может быть положительной, если </w:t>
      </w:r>
      <w:r>
        <w:rPr>
          <w:rFonts w:ascii="Times New Roman" w:eastAsia="Times New Roman" w:hAnsi="Times New Roman" w:cs="Times New Roman"/>
          <w:color w:val="000000"/>
          <w:spacing w:val="-1"/>
        </w:rPr>
        <w:t>на протяжении четверти (года) большинство контрольных диктан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тов, сочинений, изложений за </w:t>
      </w:r>
      <w:r>
        <w:rPr>
          <w:rFonts w:ascii="Times New Roman" w:eastAsia="Times New Roman" w:hAnsi="Times New Roman" w:cs="Times New Roman"/>
          <w:color w:val="000000"/>
          <w:spacing w:val="-3"/>
        </w:rPr>
        <w:lastRenderedPageBreak/>
        <w:t xml:space="preserve">орфографическую, пунктуационную, </w:t>
      </w:r>
      <w:r>
        <w:rPr>
          <w:rFonts w:ascii="Times New Roman" w:eastAsia="Times New Roman" w:hAnsi="Times New Roman" w:cs="Times New Roman"/>
          <w:color w:val="000000"/>
          <w:spacing w:val="5"/>
        </w:rPr>
        <w:t>речевую грамотность оценивались баллом «2» или «1».</w:t>
      </w:r>
    </w:p>
    <w:p w:rsidR="00B66745" w:rsidRDefault="00B66745" w:rsidP="00B66745">
      <w:pPr>
        <w:pStyle w:val="Standard"/>
        <w:shd w:val="clear" w:color="auto" w:fill="FFFFFF"/>
        <w:ind w:left="5" w:firstLine="346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</w:rPr>
        <w:t xml:space="preserve">В старших классах обе оценки за сочинение, характеризующие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знания учащихся по литературе и их грамотность, выставляются в </w:t>
      </w:r>
      <w:r>
        <w:rPr>
          <w:rFonts w:ascii="Times New Roman" w:eastAsia="Times New Roman" w:hAnsi="Times New Roman" w:cs="Times New Roman"/>
          <w:color w:val="000000"/>
          <w:spacing w:val="4"/>
        </w:rPr>
        <w:t>виде дроби в классном журнале на страницах по литературе.</w:t>
      </w:r>
    </w:p>
    <w:p w:rsidR="00B66745" w:rsidRDefault="00B66745" w:rsidP="00B66745">
      <w:pPr>
        <w:pStyle w:val="Standard"/>
        <w:shd w:val="clear" w:color="auto" w:fill="FFFFFF"/>
        <w:ind w:firstLine="35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 xml:space="preserve">Нормативы оценок за устные ответы и письменные работы </w:t>
      </w:r>
      <w:r>
        <w:rPr>
          <w:rFonts w:ascii="Times New Roman" w:eastAsia="Times New Roman" w:hAnsi="Times New Roman" w:cs="Times New Roman"/>
          <w:color w:val="000000"/>
        </w:rPr>
        <w:t xml:space="preserve">учащихся  </w:t>
      </w:r>
      <w:r>
        <w:rPr>
          <w:rFonts w:ascii="Times New Roman" w:eastAsia="Times New Roman" w:hAnsi="Times New Roman" w:cs="Times New Roman"/>
          <w:color w:val="000000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-XI  классов нерусской национальности, обучающихся 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в массовых школах по программам и учебникам для русских школ, </w:t>
      </w:r>
      <w:r>
        <w:rPr>
          <w:rFonts w:ascii="Times New Roman" w:eastAsia="Times New Roman" w:hAnsi="Times New Roman" w:cs="Times New Roman"/>
          <w:color w:val="000000"/>
          <w:spacing w:val="-1"/>
        </w:rPr>
        <w:t>могут увеличиваться на 1—2 ошибки, допустимые для соответ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ствующей оценки, или оцениваться в соответствии с «Нормами 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оценки знаний, умений и навыков учащихся национальных (нерусских) школ по русскому языку», утвержденными Министерством  </w:t>
      </w:r>
      <w:r>
        <w:rPr>
          <w:rFonts w:ascii="Times New Roman" w:eastAsia="Times New Roman" w:hAnsi="Times New Roman" w:cs="Times New Roman"/>
          <w:color w:val="000000"/>
          <w:spacing w:val="11"/>
        </w:rPr>
        <w:t>образования  и  науки  РФ.</w:t>
      </w:r>
      <w:proofErr w:type="gramEnd"/>
    </w:p>
    <w:p w:rsidR="00B66745" w:rsidRDefault="00B66745" w:rsidP="00E05E7C">
      <w:pPr>
        <w:jc w:val="center"/>
      </w:pPr>
    </w:p>
    <w:p w:rsidR="00B66745" w:rsidRDefault="00B66745" w:rsidP="00E05E7C">
      <w:pPr>
        <w:jc w:val="center"/>
      </w:pPr>
    </w:p>
    <w:p w:rsidR="00B66745" w:rsidRDefault="00B66745" w:rsidP="00E05E7C">
      <w:pPr>
        <w:jc w:val="center"/>
      </w:pPr>
    </w:p>
    <w:p w:rsidR="00B66745" w:rsidRDefault="00B66745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777DF6" w:rsidRDefault="00777DF6" w:rsidP="00E05E7C">
      <w:pPr>
        <w:jc w:val="center"/>
      </w:pPr>
    </w:p>
    <w:p w:rsidR="00B66745" w:rsidRPr="00777DF6" w:rsidRDefault="00B66745" w:rsidP="00E05E7C">
      <w:pPr>
        <w:jc w:val="center"/>
        <w:rPr>
          <w:b/>
        </w:rPr>
      </w:pPr>
    </w:p>
    <w:p w:rsidR="00B66745" w:rsidRDefault="00B66745" w:rsidP="00E05E7C">
      <w:pPr>
        <w:jc w:val="center"/>
      </w:pPr>
    </w:p>
    <w:p w:rsidR="00B66745" w:rsidRDefault="00B66745" w:rsidP="00B66745">
      <w:pPr>
        <w:pStyle w:val="Standard"/>
        <w:ind w:left="720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Контрольно-измерительные  материалы.                                                   </w:t>
      </w:r>
    </w:p>
    <w:p w:rsidR="00777DF6" w:rsidRDefault="00777DF6" w:rsidP="00B66745">
      <w:pPr>
        <w:pStyle w:val="a5"/>
        <w:ind w:left="644"/>
        <w:rPr>
          <w:rFonts w:ascii="Times New Roman" w:hAnsi="Times New Roman" w:cs="Times New Roman"/>
        </w:rPr>
      </w:pPr>
    </w:p>
    <w:p w:rsidR="00B66745" w:rsidRDefault="00B66745" w:rsidP="00B66745">
      <w:pPr>
        <w:pStyle w:val="a5"/>
        <w:ind w:left="644"/>
      </w:pPr>
      <w:r>
        <w:rPr>
          <w:rFonts w:ascii="Times New Roman" w:hAnsi="Times New Roman" w:cs="Times New Roman"/>
        </w:rPr>
        <w:t>Комплексный анализ текста научного или публицистического.</w:t>
      </w:r>
    </w:p>
    <w:p w:rsidR="00B66745" w:rsidRDefault="00B66745" w:rsidP="00B66745">
      <w:pPr>
        <w:pStyle w:val="a5"/>
        <w:ind w:left="644"/>
      </w:pPr>
      <w:r>
        <w:rPr>
          <w:rFonts w:ascii="Times New Roman" w:hAnsi="Times New Roman" w:cs="Times New Roman"/>
          <w:b/>
        </w:rPr>
        <w:t>Вариант I.</w:t>
      </w:r>
    </w:p>
    <w:p w:rsidR="00B66745" w:rsidRDefault="00B66745" w:rsidP="00B66745">
      <w:pPr>
        <w:pStyle w:val="Standard"/>
        <w:ind w:firstLine="357"/>
      </w:pPr>
      <w:r>
        <w:rPr>
          <w:rFonts w:ascii="Times New Roman" w:hAnsi="Times New Roman" w:cs="Times New Roman"/>
        </w:rPr>
        <w:t xml:space="preserve">Можно </w:t>
      </w:r>
      <w:proofErr w:type="spellStart"/>
      <w:r>
        <w:rPr>
          <w:rFonts w:ascii="Times New Roman" w:hAnsi="Times New Roman" w:cs="Times New Roman"/>
        </w:rPr>
        <w:t>ис</w:t>
      </w:r>
      <w:proofErr w:type="spellEnd"/>
      <w:r>
        <w:rPr>
          <w:rFonts w:ascii="Times New Roman" w:hAnsi="Times New Roman" w:cs="Times New Roman"/>
        </w:rPr>
        <w:t>..</w:t>
      </w:r>
      <w:proofErr w:type="gramStart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едовать</w:t>
      </w:r>
      <w:proofErr w:type="spellEnd"/>
      <w:r>
        <w:rPr>
          <w:rFonts w:ascii="Times New Roman" w:hAnsi="Times New Roman" w:cs="Times New Roman"/>
        </w:rPr>
        <w:t xml:space="preserve"> химический состав технологию производства р...</w:t>
      </w:r>
      <w:proofErr w:type="spellStart"/>
      <w:r>
        <w:rPr>
          <w:rFonts w:ascii="Times New Roman" w:hAnsi="Times New Roman" w:cs="Times New Roman"/>
        </w:rPr>
        <w:t>цепты</w:t>
      </w:r>
      <w:proofErr w:type="spellEnd"/>
      <w:r>
        <w:rPr>
          <w:rFonts w:ascii="Times New Roman" w:hAnsi="Times New Roman" w:cs="Times New Roman"/>
        </w:rPr>
        <w:t xml:space="preserve"> тайны мастерства и все точно узнать почему фарфоровая чашка звенит красиво и ярко а просто глин...(</w:t>
      </w:r>
      <w:proofErr w:type="spellStart"/>
      <w:r>
        <w:rPr>
          <w:rFonts w:ascii="Times New Roman" w:hAnsi="Times New Roman" w:cs="Times New Roman"/>
        </w:rPr>
        <w:t>н,нн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 издает глухой звук.</w:t>
      </w:r>
      <w:r>
        <w:rPr>
          <w:rFonts w:ascii="Times New Roman" w:hAnsi="Times New Roman" w:cs="Times New Roman"/>
          <w:vertAlign w:val="superscript"/>
        </w:rPr>
        <w:t>4</w:t>
      </w:r>
    </w:p>
    <w:p w:rsidR="00B66745" w:rsidRDefault="00B66745" w:rsidP="00B66745">
      <w:pPr>
        <w:pStyle w:val="Standard"/>
        <w:ind w:firstLine="357"/>
      </w:pPr>
      <w:r>
        <w:rPr>
          <w:rFonts w:ascii="Times New Roman" w:hAnsi="Times New Roman" w:cs="Times New Roman"/>
        </w:rPr>
        <w:t>Но мы (ни</w:t>
      </w:r>
      <w:proofErr w:type="gramStart"/>
      <w:r>
        <w:rPr>
          <w:rFonts w:ascii="Times New Roman" w:hAnsi="Times New Roman" w:cs="Times New Roman"/>
        </w:rPr>
        <w:t>)к</w:t>
      </w:r>
      <w:proofErr w:type="gramEnd"/>
      <w:r>
        <w:rPr>
          <w:rFonts w:ascii="Times New Roman" w:hAnsi="Times New Roman" w:cs="Times New Roman"/>
        </w:rPr>
        <w:t>огда (не)узнаем почему одни фразы стихотворные строки строфы бывают звонкими а другие глухими.</w:t>
      </w:r>
    </w:p>
    <w:p w:rsidR="00B66745" w:rsidRDefault="00B66745" w:rsidP="00B66745">
      <w:pPr>
        <w:pStyle w:val="Standard"/>
        <w:ind w:firstLine="357"/>
      </w:pPr>
      <w:r>
        <w:rPr>
          <w:rFonts w:ascii="Times New Roman" w:hAnsi="Times New Roman" w:cs="Times New Roman"/>
        </w:rPr>
        <w:t>Дело (во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 xml:space="preserve">се не в глухих согласных шипящих закрытых и открытых звуках. Каждое слово без исключения может звенеть будучи </w:t>
      </w:r>
      <w:proofErr w:type="spellStart"/>
      <w:r>
        <w:rPr>
          <w:rFonts w:ascii="Times New Roman" w:hAnsi="Times New Roman" w:cs="Times New Roman"/>
        </w:rPr>
        <w:t>поставл</w:t>
      </w:r>
      <w:proofErr w:type="gramStart"/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н,нн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ым</w:t>
      </w:r>
      <w:proofErr w:type="spellEnd"/>
      <w:r>
        <w:rPr>
          <w:rFonts w:ascii="Times New Roman" w:hAnsi="Times New Roman" w:cs="Times New Roman"/>
        </w:rPr>
        <w:t xml:space="preserve"> на свое место. Слова одни и т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 xml:space="preserve">же) но в одном случае из них получается ф... </w:t>
      </w:r>
      <w:proofErr w:type="spellStart"/>
      <w:r>
        <w:rPr>
          <w:rFonts w:ascii="Times New Roman" w:hAnsi="Times New Roman" w:cs="Times New Roman"/>
        </w:rPr>
        <w:t>рфор</w:t>
      </w:r>
      <w:proofErr w:type="spellEnd"/>
      <w:r>
        <w:rPr>
          <w:rFonts w:ascii="Times New Roman" w:hAnsi="Times New Roman" w:cs="Times New Roman"/>
        </w:rPr>
        <w:t xml:space="preserve"> бронза медь а в другом случае сырая клеклая глина.</w:t>
      </w:r>
    </w:p>
    <w:p w:rsidR="00B66745" w:rsidRDefault="00B66745" w:rsidP="00B66745">
      <w:pPr>
        <w:pStyle w:val="Standard"/>
        <w:ind w:firstLine="357"/>
      </w:pPr>
      <w:r>
        <w:rPr>
          <w:rFonts w:ascii="Times New Roman" w:hAnsi="Times New Roman" w:cs="Times New Roman"/>
        </w:rPr>
        <w:t xml:space="preserve">Один </w:t>
      </w:r>
      <w:proofErr w:type="gramStart"/>
      <w:r>
        <w:rPr>
          <w:rFonts w:ascii="Times New Roman" w:hAnsi="Times New Roman" w:cs="Times New Roman"/>
        </w:rPr>
        <w:t>поет</w:t>
      </w:r>
      <w:proofErr w:type="gramEnd"/>
      <w:r>
        <w:rPr>
          <w:rFonts w:ascii="Times New Roman" w:hAnsi="Times New Roman" w:cs="Times New Roman"/>
        </w:rPr>
        <w:t xml:space="preserve"> а другой хрипит. Один </w:t>
      </w:r>
      <w:proofErr w:type="gramStart"/>
      <w:r>
        <w:rPr>
          <w:rFonts w:ascii="Times New Roman" w:hAnsi="Times New Roman" w:cs="Times New Roman"/>
        </w:rPr>
        <w:t>чеканит другой мямлит</w:t>
      </w:r>
      <w:proofErr w:type="gramEnd"/>
      <w:r>
        <w:rPr>
          <w:rFonts w:ascii="Times New Roman" w:hAnsi="Times New Roman" w:cs="Times New Roman"/>
        </w:rPr>
        <w:t>. Одна строка ка</w:t>
      </w:r>
      <w:proofErr w:type="gramStart"/>
      <w:r>
        <w:rPr>
          <w:rFonts w:ascii="Times New Roman" w:hAnsi="Times New Roman" w:cs="Times New Roman"/>
        </w:rPr>
        <w:t>к(</w:t>
      </w:r>
      <w:proofErr w:type="gramEnd"/>
      <w:r>
        <w:rPr>
          <w:rFonts w:ascii="Times New Roman" w:hAnsi="Times New Roman" w:cs="Times New Roman"/>
        </w:rPr>
        <w:t>бы) светится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(из)</w:t>
      </w:r>
      <w:proofErr w:type="spellStart"/>
      <w:r>
        <w:rPr>
          <w:rFonts w:ascii="Times New Roman" w:hAnsi="Times New Roman" w:cs="Times New Roman"/>
        </w:rPr>
        <w:t>нутри</w:t>
      </w:r>
      <w:proofErr w:type="spellEnd"/>
      <w:r>
        <w:rPr>
          <w:rFonts w:ascii="Times New Roman" w:hAnsi="Times New Roman" w:cs="Times New Roman"/>
        </w:rPr>
        <w:t xml:space="preserve"> другая тускла и даже грязна. Одна похожа на др... </w:t>
      </w:r>
      <w:proofErr w:type="spellStart"/>
      <w:r>
        <w:rPr>
          <w:rFonts w:ascii="Times New Roman" w:hAnsi="Times New Roman" w:cs="Times New Roman"/>
        </w:rPr>
        <w:t>гоц</w:t>
      </w:r>
      <w:proofErr w:type="gramStart"/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н, </w:t>
      </w:r>
      <w:proofErr w:type="spellStart"/>
      <w:r>
        <w:rPr>
          <w:rFonts w:ascii="Times New Roman" w:hAnsi="Times New Roman" w:cs="Times New Roman"/>
        </w:rPr>
        <w:t>нный</w:t>
      </w:r>
      <w:proofErr w:type="spellEnd"/>
      <w:r>
        <w:rPr>
          <w:rFonts w:ascii="Times New Roman" w:hAnsi="Times New Roman" w:cs="Times New Roman"/>
        </w:rPr>
        <w:t xml:space="preserve"> камень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другая на </w:t>
      </w:r>
      <w:proofErr w:type="spellStart"/>
      <w:r>
        <w:rPr>
          <w:rFonts w:ascii="Times New Roman" w:hAnsi="Times New Roman" w:cs="Times New Roman"/>
        </w:rPr>
        <w:t>к..,мок</w:t>
      </w:r>
      <w:proofErr w:type="spellEnd"/>
      <w:r>
        <w:rPr>
          <w:rFonts w:ascii="Times New Roman" w:hAnsi="Times New Roman" w:cs="Times New Roman"/>
        </w:rPr>
        <w:t xml:space="preserve"> замазки.</w:t>
      </w:r>
    </w:p>
    <w:p w:rsidR="00B66745" w:rsidRDefault="00B66745" w:rsidP="00B66745">
      <w:pPr>
        <w:pStyle w:val="Standard"/>
        <w:ind w:firstLine="357"/>
        <w:rPr>
          <w:rFonts w:ascii="Times New Roman" w:hAnsi="Times New Roman" w:cs="Times New Roman"/>
        </w:rPr>
      </w:pPr>
    </w:p>
    <w:p w:rsidR="00B66745" w:rsidRDefault="00B66745" w:rsidP="00B66745">
      <w:pPr>
        <w:pStyle w:val="Standard"/>
      </w:pPr>
      <w:bookmarkStart w:id="1" w:name="bookmark0"/>
      <w:r>
        <w:rPr>
          <w:rFonts w:ascii="Times New Roman" w:hAnsi="Times New Roman" w:cs="Times New Roman"/>
          <w:b/>
        </w:rPr>
        <w:t xml:space="preserve"> Вопросы и задания:</w:t>
      </w:r>
      <w:bookmarkEnd w:id="1"/>
    </w:p>
    <w:p w:rsidR="00B66745" w:rsidRDefault="00B66745" w:rsidP="00B66745">
      <w:pPr>
        <w:pStyle w:val="Standard"/>
        <w:tabs>
          <w:tab w:val="left" w:pos="783"/>
        </w:tabs>
      </w:pPr>
      <w:r>
        <w:rPr>
          <w:rFonts w:ascii="Times New Roman" w:hAnsi="Times New Roman" w:cs="Times New Roman"/>
        </w:rPr>
        <w:t>1.  Раскройте скобки, вставьте пропущенные буквы, объясните орфограммы.</w:t>
      </w:r>
    </w:p>
    <w:p w:rsidR="00B66745" w:rsidRDefault="00B66745" w:rsidP="00B66745">
      <w:pPr>
        <w:pStyle w:val="Standard"/>
        <w:tabs>
          <w:tab w:val="left" w:pos="749"/>
        </w:tabs>
      </w:pPr>
      <w:r>
        <w:rPr>
          <w:rFonts w:ascii="Times New Roman" w:hAnsi="Times New Roman" w:cs="Times New Roman"/>
        </w:rPr>
        <w:t>2.  Расставьте знаки препинания, объясните их постановку.</w:t>
      </w:r>
    </w:p>
    <w:p w:rsidR="00B66745" w:rsidRDefault="00B66745" w:rsidP="00B66745">
      <w:pPr>
        <w:pStyle w:val="Standard"/>
        <w:tabs>
          <w:tab w:val="left" w:pos="749"/>
        </w:tabs>
      </w:pPr>
      <w:r>
        <w:rPr>
          <w:rFonts w:ascii="Times New Roman" w:hAnsi="Times New Roman" w:cs="Times New Roman"/>
        </w:rPr>
        <w:t>3.  Выразительно прочитайте текст. Определите его тип, докажите свое мнение.</w:t>
      </w:r>
    </w:p>
    <w:p w:rsidR="00B66745" w:rsidRDefault="00B66745" w:rsidP="00B66745">
      <w:pPr>
        <w:pStyle w:val="Standard"/>
        <w:tabs>
          <w:tab w:val="left" w:pos="776"/>
        </w:tabs>
      </w:pPr>
      <w:r>
        <w:rPr>
          <w:rFonts w:ascii="Times New Roman" w:hAnsi="Times New Roman" w:cs="Times New Roman"/>
        </w:rPr>
        <w:t>4.  Текст построен на антитезе. Какие языковые средства (лексические, синтаксические) «работают» на этот прием?</w:t>
      </w:r>
    </w:p>
    <w:p w:rsidR="00B66745" w:rsidRDefault="00B66745" w:rsidP="00B66745">
      <w:pPr>
        <w:pStyle w:val="Standard"/>
        <w:tabs>
          <w:tab w:val="left" w:pos="742"/>
        </w:tabs>
      </w:pPr>
      <w:r>
        <w:rPr>
          <w:rFonts w:ascii="Times New Roman" w:hAnsi="Times New Roman" w:cs="Times New Roman"/>
        </w:rPr>
        <w:t>5.  Найдите в тексте профессиональную лексику. Для чего автор использует ее?</w:t>
      </w:r>
    </w:p>
    <w:p w:rsidR="00B66745" w:rsidRDefault="00B66745" w:rsidP="00B66745">
      <w:pPr>
        <w:pStyle w:val="Standard"/>
        <w:tabs>
          <w:tab w:val="left" w:pos="762"/>
        </w:tabs>
      </w:pPr>
      <w:r>
        <w:rPr>
          <w:rFonts w:ascii="Times New Roman" w:hAnsi="Times New Roman" w:cs="Times New Roman"/>
        </w:rPr>
        <w:t xml:space="preserve">6.  Объясните значение слова </w:t>
      </w:r>
      <w:proofErr w:type="gramStart"/>
      <w:r>
        <w:rPr>
          <w:rFonts w:ascii="Times New Roman" w:hAnsi="Times New Roman" w:cs="Times New Roman"/>
        </w:rPr>
        <w:t>клеклая</w:t>
      </w:r>
      <w:proofErr w:type="gramEnd"/>
      <w:r>
        <w:rPr>
          <w:rFonts w:ascii="Times New Roman" w:hAnsi="Times New Roman" w:cs="Times New Roman"/>
        </w:rPr>
        <w:t>. В случае затруднений пользуйтесь словарем. Каким? К какой группе лексики относится это слово?</w:t>
      </w:r>
    </w:p>
    <w:p w:rsidR="00B66745" w:rsidRDefault="00B66745" w:rsidP="00B66745">
      <w:pPr>
        <w:pStyle w:val="Standard"/>
        <w:tabs>
          <w:tab w:val="left" w:pos="742"/>
        </w:tabs>
      </w:pPr>
      <w:r>
        <w:rPr>
          <w:rFonts w:ascii="Times New Roman" w:hAnsi="Times New Roman" w:cs="Times New Roman"/>
        </w:rPr>
        <w:t>7.  Найдите в тексте слово, в котором звуков больше, чем букв. Объясните.</w:t>
      </w:r>
    </w:p>
    <w:p w:rsidR="00B66745" w:rsidRDefault="00B66745" w:rsidP="00B66745">
      <w:pPr>
        <w:pStyle w:val="Standard"/>
        <w:tabs>
          <w:tab w:val="left" w:pos="783"/>
        </w:tabs>
      </w:pPr>
      <w:r>
        <w:rPr>
          <w:rFonts w:ascii="Times New Roman" w:hAnsi="Times New Roman" w:cs="Times New Roman"/>
        </w:rPr>
        <w:t>8.  Укажите неполные предложения. Какой член предложения в них пропущен?</w:t>
      </w:r>
    </w:p>
    <w:p w:rsidR="00B66745" w:rsidRDefault="00B66745" w:rsidP="00B66745">
      <w:pPr>
        <w:pStyle w:val="Standard"/>
        <w:tabs>
          <w:tab w:val="left" w:pos="776"/>
        </w:tabs>
      </w:pPr>
      <w:r>
        <w:rPr>
          <w:rFonts w:ascii="Times New Roman" w:hAnsi="Times New Roman" w:cs="Times New Roman"/>
        </w:rPr>
        <w:t>9.  Начертите схему первого предложения. Расскажите о видах связи в нем.</w:t>
      </w:r>
    </w:p>
    <w:p w:rsidR="00B66745" w:rsidRDefault="00B66745" w:rsidP="00B66745">
      <w:pPr>
        <w:pStyle w:val="Standard"/>
        <w:tabs>
          <w:tab w:val="left" w:pos="776"/>
        </w:tabs>
      </w:pPr>
      <w:r>
        <w:rPr>
          <w:rFonts w:ascii="Times New Roman" w:hAnsi="Times New Roman" w:cs="Times New Roman"/>
        </w:rPr>
        <w:t>10. Выполните указанные виды разборов.</w:t>
      </w:r>
    </w:p>
    <w:p w:rsidR="00B66745" w:rsidRDefault="00B66745" w:rsidP="00B66745">
      <w:pPr>
        <w:pStyle w:val="a5"/>
        <w:ind w:left="644"/>
      </w:pPr>
      <w:r>
        <w:rPr>
          <w:rFonts w:ascii="Times New Roman" w:hAnsi="Times New Roman" w:cs="Times New Roman"/>
        </w:rPr>
        <w:t>Под  «1»  – слово для фонетического разбора.</w:t>
      </w:r>
    </w:p>
    <w:p w:rsidR="00B66745" w:rsidRDefault="00B66745" w:rsidP="00B66745">
      <w:pPr>
        <w:pStyle w:val="a5"/>
        <w:ind w:left="644"/>
      </w:pPr>
      <w:r>
        <w:rPr>
          <w:rFonts w:ascii="Times New Roman" w:hAnsi="Times New Roman" w:cs="Times New Roman"/>
        </w:rPr>
        <w:t>Под  «2» - слово для разбора по составу (</w:t>
      </w:r>
      <w:proofErr w:type="gramStart"/>
      <w:r>
        <w:rPr>
          <w:rFonts w:ascii="Times New Roman" w:hAnsi="Times New Roman" w:cs="Times New Roman"/>
        </w:rPr>
        <w:t>словообразовательный</w:t>
      </w:r>
      <w:proofErr w:type="gramEnd"/>
      <w:r>
        <w:rPr>
          <w:rFonts w:ascii="Times New Roman" w:hAnsi="Times New Roman" w:cs="Times New Roman"/>
        </w:rPr>
        <w:t>).</w:t>
      </w:r>
    </w:p>
    <w:p w:rsidR="00B66745" w:rsidRDefault="00B66745" w:rsidP="00B66745">
      <w:pPr>
        <w:pStyle w:val="a5"/>
        <w:ind w:left="644"/>
      </w:pPr>
      <w:r>
        <w:rPr>
          <w:rFonts w:ascii="Times New Roman" w:hAnsi="Times New Roman" w:cs="Times New Roman"/>
        </w:rPr>
        <w:t>Под  «3»  – слово для морфологического разбора.</w:t>
      </w:r>
    </w:p>
    <w:p w:rsidR="00B66745" w:rsidRDefault="00B66745" w:rsidP="00B66745">
      <w:pPr>
        <w:pStyle w:val="a5"/>
        <w:ind w:left="644"/>
      </w:pPr>
      <w:r>
        <w:rPr>
          <w:rFonts w:ascii="Times New Roman" w:hAnsi="Times New Roman" w:cs="Times New Roman"/>
        </w:rPr>
        <w:t>Под  «4» -   синтаксический разбор предложения.</w:t>
      </w:r>
    </w:p>
    <w:p w:rsidR="00B66745" w:rsidRDefault="00B66745" w:rsidP="00B66745">
      <w:pPr>
        <w:pStyle w:val="a5"/>
        <w:ind w:left="644"/>
        <w:rPr>
          <w:rFonts w:ascii="Times New Roman" w:hAnsi="Times New Roman" w:cs="Times New Roman"/>
        </w:rPr>
      </w:pPr>
    </w:p>
    <w:p w:rsidR="00B66745" w:rsidRDefault="00B66745" w:rsidP="00B66745">
      <w:pPr>
        <w:pStyle w:val="a5"/>
        <w:ind w:left="644"/>
        <w:rPr>
          <w:rFonts w:ascii="Times New Roman" w:hAnsi="Times New Roman" w:cs="Times New Roman"/>
        </w:rPr>
      </w:pPr>
    </w:p>
    <w:p w:rsidR="00B66745" w:rsidRDefault="00B66745" w:rsidP="00B66745">
      <w:pPr>
        <w:pStyle w:val="a5"/>
        <w:ind w:left="644"/>
      </w:pPr>
      <w:r>
        <w:rPr>
          <w:rFonts w:ascii="Times New Roman" w:hAnsi="Times New Roman" w:cs="Times New Roman"/>
          <w:b/>
        </w:rPr>
        <w:t>Вариант II.</w:t>
      </w:r>
    </w:p>
    <w:p w:rsidR="00B66745" w:rsidRDefault="00B66745" w:rsidP="00B66745">
      <w:pPr>
        <w:pStyle w:val="a5"/>
        <w:ind w:left="644"/>
        <w:rPr>
          <w:rFonts w:ascii="Times New Roman" w:hAnsi="Times New Roman" w:cs="Times New Roman"/>
          <w:b/>
        </w:rPr>
      </w:pPr>
    </w:p>
    <w:p w:rsidR="00B66745" w:rsidRDefault="00B66745" w:rsidP="00B66745">
      <w:pPr>
        <w:pStyle w:val="Standard"/>
        <w:ind w:firstLine="357"/>
      </w:pPr>
      <w:r>
        <w:rPr>
          <w:rFonts w:ascii="Times New Roman" w:hAnsi="Times New Roman" w:cs="Times New Roman"/>
        </w:rPr>
        <w:t>В Мещёрском крае нет (ни</w:t>
      </w:r>
      <w:proofErr w:type="gramStart"/>
      <w:r>
        <w:rPr>
          <w:rFonts w:ascii="Times New Roman" w:hAnsi="Times New Roman" w:cs="Times New Roman"/>
        </w:rPr>
        <w:t>)к</w:t>
      </w:r>
      <w:proofErr w:type="gramEnd"/>
      <w:r>
        <w:rPr>
          <w:rFonts w:ascii="Times New Roman" w:hAnsi="Times New Roman" w:cs="Times New Roman"/>
        </w:rPr>
        <w:t>аких особе(</w:t>
      </w:r>
      <w:proofErr w:type="spellStart"/>
      <w:r>
        <w:rPr>
          <w:rFonts w:ascii="Times New Roman" w:hAnsi="Times New Roman" w:cs="Times New Roman"/>
        </w:rPr>
        <w:t>н,нн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 xml:space="preserve"> красот й богатств кроме лесов лугов и прозрачного воздуха. И тем не менее этот край (не) </w:t>
      </w:r>
      <w:proofErr w:type="spellStart"/>
      <w:r>
        <w:rPr>
          <w:rFonts w:ascii="Times New Roman" w:hAnsi="Times New Roman" w:cs="Times New Roman"/>
        </w:rPr>
        <w:t>хож</w:t>
      </w:r>
      <w:proofErr w:type="gramStart"/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н,нн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ыхтроп</w:t>
      </w:r>
      <w:proofErr w:type="spellEnd"/>
      <w:r>
        <w:rPr>
          <w:rFonts w:ascii="Times New Roman" w:hAnsi="Times New Roman" w:cs="Times New Roman"/>
        </w:rPr>
        <w:t xml:space="preserve"> и (не)</w:t>
      </w:r>
      <w:proofErr w:type="spellStart"/>
      <w:r>
        <w:rPr>
          <w:rFonts w:ascii="Times New Roman" w:hAnsi="Times New Roman" w:cs="Times New Roman"/>
        </w:rPr>
        <w:t>пуга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н,нн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 xml:space="preserve"> птиц и </w:t>
      </w:r>
      <w:proofErr w:type="spellStart"/>
      <w:r>
        <w:rPr>
          <w:rFonts w:ascii="Times New Roman" w:hAnsi="Times New Roman" w:cs="Times New Roman"/>
        </w:rPr>
        <w:t>зв</w:t>
      </w:r>
      <w:proofErr w:type="spellEnd"/>
      <w:r>
        <w:rPr>
          <w:rFonts w:ascii="Times New Roman" w:hAnsi="Times New Roman" w:cs="Times New Roman"/>
        </w:rPr>
        <w:t>...рей обладает большой пр...</w:t>
      </w:r>
      <w:proofErr w:type="spellStart"/>
      <w:r>
        <w:rPr>
          <w:rFonts w:ascii="Times New Roman" w:hAnsi="Times New Roman" w:cs="Times New Roman"/>
        </w:rPr>
        <w:t>тягательной</w:t>
      </w:r>
      <w:proofErr w:type="spellEnd"/>
      <w:r>
        <w:rPr>
          <w:rFonts w:ascii="Times New Roman" w:hAnsi="Times New Roman" w:cs="Times New Roman"/>
        </w:rPr>
        <w:t xml:space="preserve"> силой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. Он так (же) скромен как к... </w:t>
      </w:r>
      <w:proofErr w:type="spellStart"/>
      <w:r>
        <w:rPr>
          <w:rFonts w:ascii="Times New Roman" w:hAnsi="Times New Roman" w:cs="Times New Roman"/>
        </w:rPr>
        <w:t>ртины</w:t>
      </w:r>
      <w:proofErr w:type="spellEnd"/>
      <w:r>
        <w:rPr>
          <w:rFonts w:ascii="Times New Roman" w:hAnsi="Times New Roman" w:cs="Times New Roman"/>
        </w:rPr>
        <w:t xml:space="preserve"> Левитана но в нем как и в этих к..</w:t>
      </w:r>
      <w:proofErr w:type="gramStart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тинах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заключае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т,ть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 вся прелесть и все (не)заметное разнообразие русской пр...роды.</w:t>
      </w:r>
    </w:p>
    <w:p w:rsidR="00B66745" w:rsidRDefault="00B66745" w:rsidP="00B66745">
      <w:pPr>
        <w:pStyle w:val="Standard"/>
        <w:ind w:firstLine="357"/>
      </w:pPr>
      <w:r>
        <w:rPr>
          <w:rFonts w:ascii="Times New Roman" w:hAnsi="Times New Roman" w:cs="Times New Roman"/>
        </w:rPr>
        <w:t xml:space="preserve">Что можно </w:t>
      </w:r>
      <w:proofErr w:type="spellStart"/>
      <w:r>
        <w:rPr>
          <w:rFonts w:ascii="Times New Roman" w:hAnsi="Times New Roman" w:cs="Times New Roman"/>
        </w:rPr>
        <w:t>увид</w:t>
      </w:r>
      <w:proofErr w:type="spellEnd"/>
      <w:r>
        <w:rPr>
          <w:rFonts w:ascii="Times New Roman" w:hAnsi="Times New Roman" w:cs="Times New Roman"/>
        </w:rPr>
        <w:t>..</w:t>
      </w:r>
      <w:proofErr w:type="gramStart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т</w:t>
      </w:r>
      <w:proofErr w:type="gramEnd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 xml:space="preserve"> в Мещёрском крае? </w:t>
      </w:r>
      <w:proofErr w:type="spellStart"/>
      <w:r>
        <w:rPr>
          <w:rFonts w:ascii="Times New Roman" w:hAnsi="Times New Roman" w:cs="Times New Roman"/>
        </w:rPr>
        <w:t>Цв</w:t>
      </w:r>
      <w:proofErr w:type="spellEnd"/>
      <w:r>
        <w:rPr>
          <w:rFonts w:ascii="Times New Roman" w:hAnsi="Times New Roman" w:cs="Times New Roman"/>
        </w:rPr>
        <w:t>..</w:t>
      </w:r>
      <w:proofErr w:type="gramStart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т</w:t>
      </w:r>
      <w:proofErr w:type="gramEnd"/>
      <w:r>
        <w:rPr>
          <w:rFonts w:ascii="Times New Roman" w:hAnsi="Times New Roman" w:cs="Times New Roman"/>
        </w:rPr>
        <w:t>ущие</w:t>
      </w:r>
      <w:proofErr w:type="spellEnd"/>
      <w:r>
        <w:rPr>
          <w:rFonts w:ascii="Times New Roman" w:hAnsi="Times New Roman" w:cs="Times New Roman"/>
        </w:rPr>
        <w:t xml:space="preserve"> (н...)когда (не)коше(</w:t>
      </w:r>
      <w:proofErr w:type="spellStart"/>
      <w:r>
        <w:rPr>
          <w:rFonts w:ascii="Times New Roman" w:hAnsi="Times New Roman" w:cs="Times New Roman"/>
        </w:rPr>
        <w:t>н,нн</w:t>
      </w:r>
      <w:proofErr w:type="spellEnd"/>
      <w:r>
        <w:rPr>
          <w:rFonts w:ascii="Times New Roman" w:hAnsi="Times New Roman" w:cs="Times New Roman"/>
        </w:rPr>
        <w:t>)ые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луга сосновые боры лесные озера высокие ст...га пахнущие сухим и теплым сеном. Сено в ст..</w:t>
      </w:r>
      <w:proofErr w:type="gramStart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ах</w:t>
      </w:r>
      <w:proofErr w:type="spellEnd"/>
      <w:r>
        <w:rPr>
          <w:rFonts w:ascii="Times New Roman" w:hAnsi="Times New Roman" w:cs="Times New Roman"/>
        </w:rPr>
        <w:t xml:space="preserve"> ост...</w:t>
      </w:r>
      <w:proofErr w:type="spellStart"/>
      <w:r>
        <w:rPr>
          <w:rFonts w:ascii="Times New Roman" w:hAnsi="Times New Roman" w:cs="Times New Roman"/>
        </w:rPr>
        <w:t>ется</w:t>
      </w:r>
      <w:proofErr w:type="spellEnd"/>
      <w:r>
        <w:rPr>
          <w:rFonts w:ascii="Times New Roman" w:hAnsi="Times New Roman" w:cs="Times New Roman"/>
        </w:rPr>
        <w:t xml:space="preserve"> теплым (в)</w:t>
      </w:r>
      <w:proofErr w:type="spellStart"/>
      <w:r>
        <w:rPr>
          <w:rFonts w:ascii="Times New Roman" w:hAnsi="Times New Roman" w:cs="Times New Roman"/>
        </w:rPr>
        <w:t>течени</w:t>
      </w:r>
      <w:proofErr w:type="spellEnd"/>
      <w:r>
        <w:rPr>
          <w:rFonts w:ascii="Times New Roman" w:hAnsi="Times New Roman" w:cs="Times New Roman"/>
        </w:rPr>
        <w:t>... всей зимы. Мне пр..</w:t>
      </w:r>
      <w:proofErr w:type="gramStart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х</w:t>
      </w:r>
      <w:proofErr w:type="gramEnd"/>
      <w:r>
        <w:rPr>
          <w:rFonts w:ascii="Times New Roman" w:hAnsi="Times New Roman" w:cs="Times New Roman"/>
        </w:rPr>
        <w:t>одилось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ноч</w:t>
      </w:r>
      <w:proofErr w:type="spellEnd"/>
      <w:r>
        <w:rPr>
          <w:rFonts w:ascii="Times New Roman" w:hAnsi="Times New Roman" w:cs="Times New Roman"/>
        </w:rPr>
        <w:t>...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  <w:r>
        <w:rPr>
          <w:rFonts w:ascii="Times New Roman" w:hAnsi="Times New Roman" w:cs="Times New Roman"/>
        </w:rPr>
        <w:t xml:space="preserve"> в ст...</w:t>
      </w:r>
      <w:proofErr w:type="spellStart"/>
      <w:r>
        <w:rPr>
          <w:rFonts w:ascii="Times New Roman" w:hAnsi="Times New Roman" w:cs="Times New Roman"/>
        </w:rPr>
        <w:t>гах</w:t>
      </w:r>
      <w:proofErr w:type="spellEnd"/>
      <w:r>
        <w:rPr>
          <w:rFonts w:ascii="Times New Roman" w:hAnsi="Times New Roman" w:cs="Times New Roman"/>
        </w:rPr>
        <w:t xml:space="preserve"> в октябре когда иней покрывает траву на 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>...</w:t>
      </w:r>
      <w:proofErr w:type="spellStart"/>
      <w:r>
        <w:rPr>
          <w:rFonts w:ascii="Times New Roman" w:hAnsi="Times New Roman" w:cs="Times New Roman"/>
        </w:rPr>
        <w:t>вете</w:t>
      </w:r>
      <w:proofErr w:type="spellEnd"/>
      <w:r>
        <w:rPr>
          <w:rFonts w:ascii="Times New Roman" w:hAnsi="Times New Roman" w:cs="Times New Roman"/>
        </w:rPr>
        <w:t xml:space="preserve"> и я </w:t>
      </w:r>
      <w:proofErr w:type="spellStart"/>
      <w:r>
        <w:rPr>
          <w:rFonts w:ascii="Times New Roman" w:hAnsi="Times New Roman" w:cs="Times New Roman"/>
        </w:rPr>
        <w:t>выр</w:t>
      </w:r>
      <w:proofErr w:type="spellEnd"/>
      <w:r>
        <w:rPr>
          <w:rFonts w:ascii="Times New Roman" w:hAnsi="Times New Roman" w:cs="Times New Roman"/>
        </w:rPr>
        <w:t xml:space="preserve">...вал в сен... глубокую нору. </w:t>
      </w:r>
      <w:proofErr w:type="spellStart"/>
      <w:r>
        <w:rPr>
          <w:rFonts w:ascii="Times New Roman" w:hAnsi="Times New Roman" w:cs="Times New Roman"/>
        </w:rPr>
        <w:t>Залезеш</w:t>
      </w:r>
      <w:proofErr w:type="spellEnd"/>
      <w:r>
        <w:rPr>
          <w:rFonts w:ascii="Times New Roman" w:hAnsi="Times New Roman" w:cs="Times New Roman"/>
        </w:rPr>
        <w:t>... в нее сразу согреет..</w:t>
      </w:r>
      <w:proofErr w:type="gramStart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я</w:t>
      </w:r>
      <w:proofErr w:type="spellEnd"/>
      <w:r>
        <w:rPr>
          <w:rFonts w:ascii="Times New Roman" w:hAnsi="Times New Roman" w:cs="Times New Roman"/>
        </w:rPr>
        <w:t xml:space="preserve"> и спит... в </w:t>
      </w:r>
      <w:proofErr w:type="spellStart"/>
      <w:r>
        <w:rPr>
          <w:rFonts w:ascii="Times New Roman" w:hAnsi="Times New Roman" w:cs="Times New Roman"/>
        </w:rPr>
        <w:t>продолжени</w:t>
      </w:r>
      <w:proofErr w:type="spellEnd"/>
      <w:r>
        <w:rPr>
          <w:rFonts w:ascii="Times New Roman" w:hAnsi="Times New Roman" w:cs="Times New Roman"/>
        </w:rPr>
        <w:t xml:space="preserve">... всей ночи, </w:t>
      </w:r>
      <w:proofErr w:type="spellStart"/>
      <w:r>
        <w:rPr>
          <w:rFonts w:ascii="Times New Roman" w:hAnsi="Times New Roman" w:cs="Times New Roman"/>
        </w:rPr>
        <w:t>буд</w:t>
      </w:r>
      <w:proofErr w:type="spellEnd"/>
      <w:r>
        <w:rPr>
          <w:rFonts w:ascii="Times New Roman" w:hAnsi="Times New Roman" w:cs="Times New Roman"/>
        </w:rPr>
        <w:t xml:space="preserve">(то) в </w:t>
      </w:r>
      <w:proofErr w:type="spellStart"/>
      <w:r>
        <w:rPr>
          <w:rFonts w:ascii="Times New Roman" w:hAnsi="Times New Roman" w:cs="Times New Roman"/>
        </w:rPr>
        <w:t>натопле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н,нн</w:t>
      </w:r>
      <w:proofErr w:type="spellEnd"/>
      <w:r>
        <w:rPr>
          <w:rFonts w:ascii="Times New Roman" w:hAnsi="Times New Roman" w:cs="Times New Roman"/>
        </w:rPr>
        <w:t>)ой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комн...те.</w:t>
      </w:r>
    </w:p>
    <w:p w:rsidR="00B66745" w:rsidRDefault="00B66745" w:rsidP="00B66745">
      <w:pPr>
        <w:pStyle w:val="Standard"/>
        <w:ind w:firstLine="357"/>
        <w:rPr>
          <w:rFonts w:ascii="Times New Roman" w:hAnsi="Times New Roman" w:cs="Times New Roman"/>
        </w:rPr>
      </w:pPr>
    </w:p>
    <w:p w:rsidR="00B66745" w:rsidRDefault="00B66745" w:rsidP="00B66745">
      <w:pPr>
        <w:pStyle w:val="Standard"/>
        <w:ind w:firstLine="360"/>
      </w:pPr>
      <w:r>
        <w:rPr>
          <w:rFonts w:ascii="Times New Roman" w:hAnsi="Times New Roman" w:cs="Times New Roman"/>
          <w:b/>
        </w:rPr>
        <w:t>Вопросы и задания:</w:t>
      </w:r>
    </w:p>
    <w:p w:rsidR="00B66745" w:rsidRDefault="00B66745" w:rsidP="00B66745">
      <w:pPr>
        <w:pStyle w:val="Standard"/>
        <w:tabs>
          <w:tab w:val="left" w:pos="770"/>
        </w:tabs>
      </w:pPr>
      <w:r>
        <w:rPr>
          <w:rFonts w:ascii="Times New Roman" w:hAnsi="Times New Roman" w:cs="Times New Roman"/>
        </w:rPr>
        <w:t>1.  Раскройте скобки, вставьте пропущенные буквы, объясните орфограммы.</w:t>
      </w:r>
    </w:p>
    <w:p w:rsidR="00B66745" w:rsidRDefault="00B66745" w:rsidP="00B66745">
      <w:pPr>
        <w:pStyle w:val="Standard"/>
        <w:tabs>
          <w:tab w:val="left" w:pos="715"/>
        </w:tabs>
      </w:pPr>
      <w:r>
        <w:rPr>
          <w:rFonts w:ascii="Times New Roman" w:hAnsi="Times New Roman" w:cs="Times New Roman"/>
        </w:rPr>
        <w:t>2.  Расставьте недостающие знаки препинания.</w:t>
      </w:r>
    </w:p>
    <w:p w:rsidR="00B66745" w:rsidRDefault="00B66745" w:rsidP="00B66745">
      <w:pPr>
        <w:pStyle w:val="Standard"/>
        <w:tabs>
          <w:tab w:val="left" w:pos="756"/>
        </w:tabs>
      </w:pPr>
      <w:r>
        <w:rPr>
          <w:rFonts w:ascii="Times New Roman" w:hAnsi="Times New Roman" w:cs="Times New Roman"/>
        </w:rPr>
        <w:lastRenderedPageBreak/>
        <w:t>3.  Выразительно прочитайте данный отрывок, докажите, что это текст.</w:t>
      </w:r>
    </w:p>
    <w:p w:rsidR="00B66745" w:rsidRDefault="00B66745" w:rsidP="00B66745">
      <w:pPr>
        <w:pStyle w:val="Standard"/>
        <w:tabs>
          <w:tab w:val="left" w:pos="763"/>
        </w:tabs>
      </w:pPr>
      <w:r>
        <w:rPr>
          <w:rFonts w:ascii="Times New Roman" w:hAnsi="Times New Roman" w:cs="Times New Roman"/>
        </w:rPr>
        <w:t>4.  Определите стиль и тип текста. Определите стилистическую роль однородных членов, вопросительного предложения.</w:t>
      </w:r>
    </w:p>
    <w:p w:rsidR="00B66745" w:rsidRDefault="00B66745" w:rsidP="00B66745">
      <w:pPr>
        <w:pStyle w:val="Standard"/>
        <w:tabs>
          <w:tab w:val="left" w:pos="790"/>
        </w:tabs>
      </w:pPr>
      <w:r>
        <w:rPr>
          <w:rFonts w:ascii="Times New Roman" w:hAnsi="Times New Roman" w:cs="Times New Roman"/>
        </w:rPr>
        <w:t>5.  Сформулируйте в одном-двух предложениях основную мысль текста.</w:t>
      </w:r>
    </w:p>
    <w:p w:rsidR="00B66745" w:rsidRDefault="00B66745" w:rsidP="00B66745">
      <w:pPr>
        <w:pStyle w:val="Standard"/>
        <w:tabs>
          <w:tab w:val="left" w:pos="763"/>
        </w:tabs>
      </w:pPr>
      <w:r>
        <w:rPr>
          <w:rFonts w:ascii="Times New Roman" w:hAnsi="Times New Roman" w:cs="Times New Roman"/>
        </w:rPr>
        <w:t xml:space="preserve">6.  Объясните написание </w:t>
      </w:r>
      <w:proofErr w:type="gramStart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е-</w:t>
      </w:r>
      <w:proofErr w:type="spellEnd"/>
      <w:r>
        <w:rPr>
          <w:rFonts w:ascii="Times New Roman" w:hAnsi="Times New Roman" w:cs="Times New Roman"/>
        </w:rPr>
        <w:t xml:space="preserve"> и -ни- со словами текста. Расскажите о правописании </w:t>
      </w:r>
      <w:proofErr w:type="gramStart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е-</w:t>
      </w:r>
      <w:proofErr w:type="spellEnd"/>
      <w:r>
        <w:rPr>
          <w:rFonts w:ascii="Times New Roman" w:hAnsi="Times New Roman" w:cs="Times New Roman"/>
        </w:rPr>
        <w:t xml:space="preserve"> и -ни- с местоимениями и наречиями.</w:t>
      </w:r>
    </w:p>
    <w:p w:rsidR="00B66745" w:rsidRDefault="00B66745" w:rsidP="00B66745">
      <w:pPr>
        <w:pStyle w:val="Standard"/>
        <w:tabs>
          <w:tab w:val="left" w:pos="695"/>
        </w:tabs>
      </w:pPr>
      <w:r>
        <w:rPr>
          <w:rFonts w:ascii="Times New Roman" w:hAnsi="Times New Roman" w:cs="Times New Roman"/>
        </w:rPr>
        <w:t xml:space="preserve">7.  Объясните написание </w:t>
      </w:r>
      <w:proofErr w:type="gramStart"/>
      <w:r>
        <w:rPr>
          <w:rFonts w:ascii="Times New Roman" w:hAnsi="Times New Roman" w:cs="Times New Roman"/>
        </w:rPr>
        <w:t>-н</w:t>
      </w:r>
      <w:proofErr w:type="gramEnd"/>
      <w:r>
        <w:rPr>
          <w:rFonts w:ascii="Times New Roman" w:hAnsi="Times New Roman" w:cs="Times New Roman"/>
        </w:rPr>
        <w:t>- и -</w:t>
      </w:r>
      <w:proofErr w:type="spellStart"/>
      <w:r>
        <w:rPr>
          <w:rFonts w:ascii="Times New Roman" w:hAnsi="Times New Roman" w:cs="Times New Roman"/>
        </w:rPr>
        <w:t>нн</w:t>
      </w:r>
      <w:proofErr w:type="spellEnd"/>
      <w:r>
        <w:rPr>
          <w:rFonts w:ascii="Times New Roman" w:hAnsi="Times New Roman" w:cs="Times New Roman"/>
        </w:rPr>
        <w:t>- в словах текста.</w:t>
      </w:r>
    </w:p>
    <w:p w:rsidR="00B66745" w:rsidRDefault="00B66745" w:rsidP="00B66745">
      <w:pPr>
        <w:pStyle w:val="Standard"/>
        <w:tabs>
          <w:tab w:val="left" w:pos="709"/>
        </w:tabs>
      </w:pPr>
      <w:r>
        <w:rPr>
          <w:rFonts w:ascii="Times New Roman" w:hAnsi="Times New Roman" w:cs="Times New Roman"/>
        </w:rPr>
        <w:t>8.  Выполните указанные виды разборов.</w:t>
      </w:r>
    </w:p>
    <w:p w:rsidR="00B66745" w:rsidRDefault="00B66745" w:rsidP="00B66745">
      <w:pPr>
        <w:pStyle w:val="a5"/>
        <w:ind w:left="644"/>
      </w:pPr>
      <w:r>
        <w:rPr>
          <w:rFonts w:ascii="Times New Roman" w:hAnsi="Times New Roman" w:cs="Times New Roman"/>
        </w:rPr>
        <w:t>Под  «1»  – слово для фонетического разбора.</w:t>
      </w:r>
    </w:p>
    <w:p w:rsidR="00B66745" w:rsidRDefault="00B66745" w:rsidP="00B66745">
      <w:pPr>
        <w:pStyle w:val="a5"/>
        <w:ind w:left="644"/>
      </w:pPr>
      <w:r>
        <w:rPr>
          <w:rFonts w:ascii="Times New Roman" w:hAnsi="Times New Roman" w:cs="Times New Roman"/>
        </w:rPr>
        <w:t>Под  «2» - слово для разбора по составу (</w:t>
      </w:r>
      <w:proofErr w:type="gramStart"/>
      <w:r>
        <w:rPr>
          <w:rFonts w:ascii="Times New Roman" w:hAnsi="Times New Roman" w:cs="Times New Roman"/>
        </w:rPr>
        <w:t>словообразовательный</w:t>
      </w:r>
      <w:proofErr w:type="gramEnd"/>
      <w:r>
        <w:rPr>
          <w:rFonts w:ascii="Times New Roman" w:hAnsi="Times New Roman" w:cs="Times New Roman"/>
        </w:rPr>
        <w:t>).</w:t>
      </w:r>
    </w:p>
    <w:p w:rsidR="00B66745" w:rsidRDefault="00B66745" w:rsidP="00B66745">
      <w:pPr>
        <w:pStyle w:val="a5"/>
        <w:ind w:left="644"/>
      </w:pPr>
      <w:r>
        <w:rPr>
          <w:rFonts w:ascii="Times New Roman" w:hAnsi="Times New Roman" w:cs="Times New Roman"/>
        </w:rPr>
        <w:t>Под  «3»  – слово для морфологического разбора.</w:t>
      </w:r>
    </w:p>
    <w:p w:rsidR="00B66745" w:rsidRDefault="00B66745" w:rsidP="00B66745">
      <w:pPr>
        <w:pStyle w:val="a5"/>
        <w:ind w:left="644"/>
      </w:pPr>
      <w:r>
        <w:rPr>
          <w:rFonts w:ascii="Times New Roman" w:hAnsi="Times New Roman" w:cs="Times New Roman"/>
        </w:rPr>
        <w:t>Под  «4» -   синтаксический разбор предложения.</w:t>
      </w:r>
    </w:p>
    <w:p w:rsidR="00B66745" w:rsidRDefault="00B66745" w:rsidP="00B66745">
      <w:pPr>
        <w:pStyle w:val="a5"/>
        <w:ind w:left="644"/>
        <w:rPr>
          <w:rFonts w:ascii="Times New Roman" w:hAnsi="Times New Roman" w:cs="Times New Roman"/>
        </w:rPr>
      </w:pPr>
    </w:p>
    <w:p w:rsidR="00B66745" w:rsidRDefault="00B66745" w:rsidP="00B66745">
      <w:pPr>
        <w:pStyle w:val="a5"/>
        <w:ind w:left="644"/>
        <w:rPr>
          <w:rFonts w:ascii="Times New Roman" w:hAnsi="Times New Roman" w:cs="Times New Roman"/>
        </w:rPr>
      </w:pPr>
    </w:p>
    <w:p w:rsidR="00B66745" w:rsidRPr="00777DF6" w:rsidRDefault="00777DF6" w:rsidP="00777DF6">
      <w:pPr>
        <w:ind w:left="644"/>
        <w:rPr>
          <w:b/>
        </w:rPr>
      </w:pPr>
      <w:r w:rsidRPr="00777DF6">
        <w:rPr>
          <w:b/>
        </w:rPr>
        <w:t>Работа с текстом по теме «Синтаксис и пунктуация»</w:t>
      </w:r>
    </w:p>
    <w:p w:rsidR="00B66745" w:rsidRDefault="00B66745" w:rsidP="00B66745">
      <w:pPr>
        <w:pStyle w:val="a5"/>
        <w:ind w:left="644"/>
        <w:rPr>
          <w:rFonts w:ascii="Times New Roman" w:hAnsi="Times New Roman" w:cs="Times New Roman"/>
          <w:b/>
        </w:rPr>
      </w:pPr>
    </w:p>
    <w:p w:rsidR="00B66745" w:rsidRDefault="00B66745" w:rsidP="00B66745">
      <w:pPr>
        <w:pStyle w:val="Standard"/>
        <w:ind w:firstLine="357"/>
      </w:pPr>
      <w:r>
        <w:rPr>
          <w:rFonts w:ascii="Times New Roman" w:hAnsi="Times New Roman" w:cs="Times New Roman"/>
        </w:rPr>
        <w:t xml:space="preserve">На закате солнца, высоко над городом, на каменной террасе одного из самых красивых зданий в Москве, построенного около полутораста лет назад, находились двое: </w:t>
      </w:r>
      <w:proofErr w:type="spellStart"/>
      <w:r>
        <w:rPr>
          <w:rFonts w:ascii="Times New Roman" w:hAnsi="Times New Roman" w:cs="Times New Roman"/>
        </w:rPr>
        <w:t>Воланд</w:t>
      </w:r>
      <w:proofErr w:type="spellEnd"/>
      <w:r>
        <w:rPr>
          <w:rFonts w:ascii="Times New Roman" w:hAnsi="Times New Roman" w:cs="Times New Roman"/>
        </w:rPr>
        <w:t xml:space="preserve"> и Азазелло. Они не были видны с улиц, так как их закрывала от ненужных взоров балюстрада с гипсовыми вазами и гипсовыми цветами. Но им город был виден почти до самых краев. </w:t>
      </w:r>
      <w:proofErr w:type="spellStart"/>
      <w:r>
        <w:rPr>
          <w:rFonts w:ascii="Times New Roman" w:hAnsi="Times New Roman" w:cs="Times New Roman"/>
        </w:rPr>
        <w:t>Воланд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одетый</w:t>
      </w:r>
      <w:proofErr w:type="gramEnd"/>
      <w:r>
        <w:rPr>
          <w:rFonts w:ascii="Times New Roman" w:hAnsi="Times New Roman" w:cs="Times New Roman"/>
        </w:rPr>
        <w:t xml:space="preserve"> в черную свою сутану, сидел на складном табурете. Его длинная широкая шпага была воткнута между двумя рассекшимися плитами террасы вертикально, так что получились солнечные часы. Тень шпаги медленно и неуклонно удлинялась, подползая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к черным туфлям на ногах сатаны.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Положив острый подбородок на кулак, скорчившись на табурете и поджав одну ногу под себя, </w:t>
      </w:r>
      <w:proofErr w:type="spellStart"/>
      <w:r>
        <w:rPr>
          <w:rFonts w:ascii="Times New Roman" w:hAnsi="Times New Roman" w:cs="Times New Roman"/>
        </w:rPr>
        <w:t>Воланд</w:t>
      </w:r>
      <w:proofErr w:type="spellEnd"/>
      <w:r>
        <w:rPr>
          <w:rFonts w:ascii="Times New Roman" w:hAnsi="Times New Roman" w:cs="Times New Roman"/>
        </w:rPr>
        <w:t xml:space="preserve">, не отрываясь, смотрел на необъятное сборище дворцов, гигантских домов и маленьких, обреченных на слом, лачуг. </w:t>
      </w:r>
      <w:proofErr w:type="gramStart"/>
      <w:r>
        <w:rPr>
          <w:rFonts w:ascii="Times New Roman" w:hAnsi="Times New Roman" w:cs="Times New Roman"/>
        </w:rPr>
        <w:t xml:space="preserve">Азазелло, расставшись со своим современным нарядом, то есть с пиджаком, котелком, лакированными туфлями, одетый, как и </w:t>
      </w:r>
      <w:proofErr w:type="spellStart"/>
      <w:r>
        <w:rPr>
          <w:rFonts w:ascii="Times New Roman" w:hAnsi="Times New Roman" w:cs="Times New Roman"/>
        </w:rPr>
        <w:t>Воланд</w:t>
      </w:r>
      <w:proofErr w:type="spellEnd"/>
      <w:r>
        <w:rPr>
          <w:rFonts w:ascii="Times New Roman" w:hAnsi="Times New Roman" w:cs="Times New Roman"/>
        </w:rPr>
        <w:t>, в черное, неподвижно стоял невдалеке от своего повелителя, так же, как и он, не спуская глаз с города.</w:t>
      </w:r>
      <w:proofErr w:type="gramEnd"/>
    </w:p>
    <w:p w:rsidR="00B66745" w:rsidRDefault="00B66745" w:rsidP="00B66745">
      <w:pPr>
        <w:pStyle w:val="Standard"/>
        <w:ind w:firstLine="357"/>
      </w:pPr>
      <w:r>
        <w:rPr>
          <w:rFonts w:ascii="Times New Roman" w:hAnsi="Times New Roman" w:cs="Times New Roman"/>
        </w:rPr>
        <w:t>Они глядели, как в окнах, повернутых на запад, в верхних этажах громад зажигалось изломанное,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ослепительное солнце. Глаз </w:t>
      </w:r>
      <w:proofErr w:type="spellStart"/>
      <w:r>
        <w:rPr>
          <w:rFonts w:ascii="Times New Roman" w:hAnsi="Times New Roman" w:cs="Times New Roman"/>
        </w:rPr>
        <w:t>Воланда</w:t>
      </w:r>
      <w:proofErr w:type="spellEnd"/>
      <w:r>
        <w:rPr>
          <w:rFonts w:ascii="Times New Roman" w:hAnsi="Times New Roman" w:cs="Times New Roman"/>
        </w:rPr>
        <w:t xml:space="preserve"> горел так же, как одно из таких окон, хотя </w:t>
      </w:r>
      <w:proofErr w:type="spellStart"/>
      <w:r>
        <w:rPr>
          <w:rFonts w:ascii="Times New Roman" w:hAnsi="Times New Roman" w:cs="Times New Roman"/>
        </w:rPr>
        <w:t>Воланд</w:t>
      </w:r>
      <w:proofErr w:type="spellEnd"/>
      <w:r>
        <w:rPr>
          <w:rFonts w:ascii="Times New Roman" w:hAnsi="Times New Roman" w:cs="Times New Roman"/>
        </w:rPr>
        <w:t xml:space="preserve"> был спиною к закату. Но тут что-то заставило </w:t>
      </w:r>
      <w:proofErr w:type="spellStart"/>
      <w:r>
        <w:rPr>
          <w:rFonts w:ascii="Times New Roman" w:hAnsi="Times New Roman" w:cs="Times New Roman"/>
        </w:rPr>
        <w:t>Воланда</w:t>
      </w:r>
      <w:proofErr w:type="spellEnd"/>
      <w:r>
        <w:rPr>
          <w:rFonts w:ascii="Times New Roman" w:hAnsi="Times New Roman" w:cs="Times New Roman"/>
        </w:rPr>
        <w:t xml:space="preserve"> отвернуться от города и обратить свое внимание на круглую башню, которая была у него за спиною на крыше. Из стены ее вышел оборванный и выпачканный в глине мрачный человек в хитоне.</w:t>
      </w:r>
    </w:p>
    <w:p w:rsidR="00B66745" w:rsidRDefault="00B66745" w:rsidP="00B66745">
      <w:pPr>
        <w:pStyle w:val="a5"/>
        <w:ind w:left="644"/>
        <w:rPr>
          <w:rFonts w:ascii="Times New Roman" w:hAnsi="Times New Roman" w:cs="Times New Roman"/>
        </w:rPr>
      </w:pPr>
    </w:p>
    <w:p w:rsidR="00B66745" w:rsidRDefault="00B66745" w:rsidP="00B66745">
      <w:pPr>
        <w:pStyle w:val="a5"/>
        <w:ind w:left="644"/>
      </w:pPr>
      <w:r>
        <w:rPr>
          <w:rFonts w:ascii="Times New Roman" w:hAnsi="Times New Roman" w:cs="Times New Roman"/>
        </w:rPr>
        <w:t>Задание:</w:t>
      </w:r>
    </w:p>
    <w:p w:rsidR="00B66745" w:rsidRDefault="00B66745" w:rsidP="00B66745">
      <w:pPr>
        <w:pStyle w:val="a5"/>
        <w:numPr>
          <w:ilvl w:val="0"/>
          <w:numId w:val="21"/>
        </w:numPr>
      </w:pPr>
      <w:r>
        <w:rPr>
          <w:rFonts w:ascii="Times New Roman" w:hAnsi="Times New Roman" w:cs="Times New Roman"/>
        </w:rPr>
        <w:t>В последнем абзаце текста определите вид придаточных предложений в СПП;</w:t>
      </w:r>
    </w:p>
    <w:p w:rsidR="00B66745" w:rsidRDefault="00B66745" w:rsidP="00B66745">
      <w:pPr>
        <w:pStyle w:val="a5"/>
        <w:numPr>
          <w:ilvl w:val="0"/>
          <w:numId w:val="19"/>
        </w:numPr>
      </w:pPr>
      <w:r>
        <w:rPr>
          <w:rFonts w:ascii="Times New Roman" w:hAnsi="Times New Roman" w:cs="Times New Roman"/>
        </w:rPr>
        <w:t xml:space="preserve">Объясните лексическое значение слов </w:t>
      </w:r>
      <w:r>
        <w:rPr>
          <w:rFonts w:ascii="Times New Roman" w:hAnsi="Times New Roman" w:cs="Times New Roman"/>
          <w:b/>
          <w:i/>
        </w:rPr>
        <w:t>сутана, терраса, балюстрада.</w:t>
      </w:r>
    </w:p>
    <w:p w:rsidR="00B66745" w:rsidRDefault="00B66745" w:rsidP="00B66745">
      <w:pPr>
        <w:pStyle w:val="a5"/>
        <w:numPr>
          <w:ilvl w:val="0"/>
          <w:numId w:val="19"/>
        </w:numPr>
      </w:pPr>
      <w:r>
        <w:rPr>
          <w:rFonts w:ascii="Times New Roman" w:hAnsi="Times New Roman" w:cs="Times New Roman"/>
        </w:rPr>
        <w:t xml:space="preserve">Произведите фонетический разбор </w:t>
      </w:r>
      <w:proofErr w:type="gramStart"/>
      <w:r>
        <w:rPr>
          <w:rFonts w:ascii="Times New Roman" w:hAnsi="Times New Roman" w:cs="Times New Roman"/>
        </w:rPr>
        <w:t>слов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подползая, необъятное, повелителя.</w:t>
      </w:r>
    </w:p>
    <w:p w:rsidR="00B66745" w:rsidRDefault="00B66745" w:rsidP="00B66745">
      <w:pPr>
        <w:pStyle w:val="a5"/>
        <w:numPr>
          <w:ilvl w:val="0"/>
          <w:numId w:val="19"/>
        </w:numPr>
      </w:pPr>
      <w:r>
        <w:rPr>
          <w:rFonts w:ascii="Times New Roman" w:hAnsi="Times New Roman" w:cs="Times New Roman"/>
        </w:rPr>
        <w:t xml:space="preserve">Произведите морфологический разбор слов </w:t>
      </w:r>
      <w:r>
        <w:rPr>
          <w:rFonts w:ascii="Times New Roman" w:hAnsi="Times New Roman" w:cs="Times New Roman"/>
          <w:b/>
          <w:i/>
        </w:rPr>
        <w:t>оборванный, двое.</w:t>
      </w:r>
    </w:p>
    <w:p w:rsidR="00B66745" w:rsidRDefault="00B66745" w:rsidP="00B66745">
      <w:pPr>
        <w:pStyle w:val="a5"/>
        <w:ind w:left="644"/>
        <w:rPr>
          <w:rFonts w:ascii="Times New Roman" w:hAnsi="Times New Roman" w:cs="Times New Roman"/>
          <w:b/>
          <w:i/>
        </w:rPr>
      </w:pPr>
    </w:p>
    <w:p w:rsidR="00B66745" w:rsidRDefault="00B66745" w:rsidP="00B66745">
      <w:pPr>
        <w:pStyle w:val="a5"/>
        <w:ind w:left="644"/>
        <w:rPr>
          <w:rFonts w:ascii="Times New Roman" w:hAnsi="Times New Roman" w:cs="Times New Roman"/>
        </w:rPr>
      </w:pPr>
    </w:p>
    <w:p w:rsidR="00B66745" w:rsidRDefault="00777DF6" w:rsidP="00777DF6">
      <w:pPr>
        <w:ind w:left="720"/>
      </w:pPr>
      <w:r>
        <w:rPr>
          <w:b/>
        </w:rPr>
        <w:t>Р</w:t>
      </w:r>
      <w:r w:rsidR="00B66745" w:rsidRPr="00777DF6">
        <w:rPr>
          <w:b/>
        </w:rPr>
        <w:t>абота по теме: «Язык художественной литературы».</w:t>
      </w:r>
    </w:p>
    <w:p w:rsidR="00B66745" w:rsidRDefault="00777DF6" w:rsidP="00B66745">
      <w:pPr>
        <w:pStyle w:val="a5"/>
        <w:ind w:left="360"/>
      </w:pPr>
      <w:r>
        <w:rPr>
          <w:rFonts w:ascii="Times New Roman" w:hAnsi="Times New Roman" w:cs="Times New Roman"/>
          <w:b/>
        </w:rPr>
        <w:t xml:space="preserve">           </w:t>
      </w:r>
      <w:r w:rsidR="00B66745">
        <w:rPr>
          <w:rFonts w:ascii="Times New Roman" w:hAnsi="Times New Roman" w:cs="Times New Roman"/>
          <w:b/>
        </w:rPr>
        <w:t>Анализ фрагмента художественного текста.</w:t>
      </w:r>
    </w:p>
    <w:p w:rsidR="00B66745" w:rsidRDefault="00B66745" w:rsidP="00B66745">
      <w:pPr>
        <w:pStyle w:val="a5"/>
        <w:ind w:left="360"/>
        <w:rPr>
          <w:rFonts w:ascii="Times New Roman" w:hAnsi="Times New Roman" w:cs="Times New Roman"/>
          <w:b/>
        </w:rPr>
      </w:pPr>
    </w:p>
    <w:p w:rsidR="00B66745" w:rsidRDefault="00B66745" w:rsidP="00B66745">
      <w:pPr>
        <w:pStyle w:val="a5"/>
        <w:ind w:left="360"/>
      </w:pPr>
      <w:r>
        <w:rPr>
          <w:rFonts w:ascii="Times New Roman" w:hAnsi="Times New Roman" w:cs="Times New Roman"/>
          <w:b/>
        </w:rPr>
        <w:t>Вариант I.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 xml:space="preserve"> Уже было начало июля когда князь Андрей возвращаясь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домой в..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хал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опять в ту березовую рощу в которой этот старый к...</w:t>
      </w:r>
      <w:proofErr w:type="spellStart"/>
      <w:r>
        <w:rPr>
          <w:rFonts w:ascii="Times New Roman" w:hAnsi="Times New Roman" w:cs="Times New Roman"/>
        </w:rPr>
        <w:t>рявый</w:t>
      </w:r>
      <w:proofErr w:type="spellEnd"/>
      <w:r>
        <w:rPr>
          <w:rFonts w:ascii="Times New Roman" w:hAnsi="Times New Roman" w:cs="Times New Roman"/>
        </w:rPr>
        <w:t xml:space="preserve"> дуб так </w:t>
      </w:r>
      <w:proofErr w:type="spellStart"/>
      <w:r>
        <w:rPr>
          <w:rFonts w:ascii="Times New Roman" w:hAnsi="Times New Roman" w:cs="Times New Roman"/>
        </w:rPr>
        <w:t>стра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н,нн</w:t>
      </w:r>
      <w:proofErr w:type="spellEnd"/>
      <w:r>
        <w:rPr>
          <w:rFonts w:ascii="Times New Roman" w:hAnsi="Times New Roman" w:cs="Times New Roman"/>
        </w:rPr>
        <w:t xml:space="preserve">)о и </w:t>
      </w:r>
      <w:proofErr w:type="spellStart"/>
      <w:r>
        <w:rPr>
          <w:rFonts w:ascii="Times New Roman" w:hAnsi="Times New Roman" w:cs="Times New Roman"/>
        </w:rPr>
        <w:t>пам</w:t>
      </w:r>
      <w:proofErr w:type="spellEnd"/>
      <w:r>
        <w:rPr>
          <w:rFonts w:ascii="Times New Roman" w:hAnsi="Times New Roman" w:cs="Times New Roman"/>
        </w:rPr>
        <w:t>...</w:t>
      </w:r>
      <w:proofErr w:type="spellStart"/>
      <w:r>
        <w:rPr>
          <w:rFonts w:ascii="Times New Roman" w:hAnsi="Times New Roman" w:cs="Times New Roman"/>
        </w:rPr>
        <w:t>тно</w:t>
      </w:r>
      <w:proofErr w:type="spellEnd"/>
      <w:r>
        <w:rPr>
          <w:rFonts w:ascii="Times New Roman" w:hAnsi="Times New Roman" w:cs="Times New Roman"/>
        </w:rPr>
        <w:t xml:space="preserve"> пор...</w:t>
      </w:r>
      <w:proofErr w:type="spellStart"/>
      <w:r>
        <w:rPr>
          <w:rFonts w:ascii="Times New Roman" w:hAnsi="Times New Roman" w:cs="Times New Roman"/>
        </w:rPr>
        <w:t>зил</w:t>
      </w:r>
      <w:proofErr w:type="spellEnd"/>
      <w:r>
        <w:rPr>
          <w:rFonts w:ascii="Times New Roman" w:hAnsi="Times New Roman" w:cs="Times New Roman"/>
        </w:rPr>
        <w:t xml:space="preserve"> его. Бубе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?)</w:t>
      </w:r>
      <w:proofErr w:type="spellStart"/>
      <w:r>
        <w:rPr>
          <w:rFonts w:ascii="Times New Roman" w:hAnsi="Times New Roman" w:cs="Times New Roman"/>
        </w:rPr>
        <w:t>чики</w:t>
      </w:r>
      <w:proofErr w:type="spellEnd"/>
      <w:r>
        <w:rPr>
          <w:rFonts w:ascii="Times New Roman" w:hAnsi="Times New Roman" w:cs="Times New Roman"/>
        </w:rPr>
        <w:t xml:space="preserve"> еще глуше </w:t>
      </w:r>
      <w:proofErr w:type="spellStart"/>
      <w:r>
        <w:rPr>
          <w:rFonts w:ascii="Times New Roman" w:hAnsi="Times New Roman" w:cs="Times New Roman"/>
        </w:rPr>
        <w:t>зв</w:t>
      </w:r>
      <w:proofErr w:type="spellEnd"/>
      <w:r>
        <w:rPr>
          <w:rFonts w:ascii="Times New Roman" w:hAnsi="Times New Roman" w:cs="Times New Roman"/>
        </w:rPr>
        <w:t>...</w:t>
      </w:r>
      <w:proofErr w:type="spellStart"/>
      <w:r>
        <w:rPr>
          <w:rFonts w:ascii="Times New Roman" w:hAnsi="Times New Roman" w:cs="Times New Roman"/>
        </w:rPr>
        <w:t>нели</w:t>
      </w:r>
      <w:proofErr w:type="spellEnd"/>
      <w:r>
        <w:rPr>
          <w:rFonts w:ascii="Times New Roman" w:hAnsi="Times New Roman" w:cs="Times New Roman"/>
        </w:rPr>
        <w:t xml:space="preserve"> в лесу чем месяц тому назад все было полно тенисто и густо. И молодые ели рас..</w:t>
      </w:r>
      <w:proofErr w:type="gramStart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ы</w:t>
      </w:r>
      <w:proofErr w:type="gramEnd"/>
      <w:r>
        <w:rPr>
          <w:rFonts w:ascii="Times New Roman" w:hAnsi="Times New Roman" w:cs="Times New Roman"/>
        </w:rPr>
        <w:t>па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н,нн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 xml:space="preserve">  по лесу (не)нарушали общей красоты и поддел...</w:t>
      </w:r>
      <w:proofErr w:type="spellStart"/>
      <w:r>
        <w:rPr>
          <w:rFonts w:ascii="Times New Roman" w:hAnsi="Times New Roman" w:cs="Times New Roman"/>
        </w:rPr>
        <w:t>ваясь</w:t>
      </w:r>
      <w:proofErr w:type="spellEnd"/>
      <w:r>
        <w:rPr>
          <w:rFonts w:ascii="Times New Roman" w:hAnsi="Times New Roman" w:cs="Times New Roman"/>
        </w:rPr>
        <w:t xml:space="preserve"> под общий характер нежно зеленели </w:t>
      </w:r>
      <w:proofErr w:type="spellStart"/>
      <w:r>
        <w:rPr>
          <w:rFonts w:ascii="Times New Roman" w:hAnsi="Times New Roman" w:cs="Times New Roman"/>
        </w:rPr>
        <w:t>нежн</w:t>
      </w:r>
      <w:proofErr w:type="spellEnd"/>
      <w:r>
        <w:rPr>
          <w:rFonts w:ascii="Times New Roman" w:hAnsi="Times New Roman" w:cs="Times New Roman"/>
        </w:rPr>
        <w:t>...ми молодыми побегами.</w:t>
      </w:r>
    </w:p>
    <w:p w:rsidR="00B66745" w:rsidRDefault="00B66745" w:rsidP="00B66745">
      <w:pPr>
        <w:pStyle w:val="Standard"/>
        <w:ind w:firstLine="360"/>
      </w:pPr>
      <w:r>
        <w:rPr>
          <w:rFonts w:ascii="Times New Roman" w:hAnsi="Times New Roman" w:cs="Times New Roman"/>
        </w:rPr>
        <w:lastRenderedPageBreak/>
        <w:t>Целый день был жаркий где (то) собиралась гр..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 но только (не)</w:t>
      </w:r>
      <w:proofErr w:type="spellStart"/>
      <w:r>
        <w:rPr>
          <w:rFonts w:ascii="Times New Roman" w:hAnsi="Times New Roman" w:cs="Times New Roman"/>
        </w:rPr>
        <w:t>болыная</w:t>
      </w:r>
      <w:proofErr w:type="spellEnd"/>
      <w:r>
        <w:rPr>
          <w:rFonts w:ascii="Times New Roman" w:hAnsi="Times New Roman" w:cs="Times New Roman"/>
        </w:rPr>
        <w:t xml:space="preserve"> туч(?)ка брызнула на пыль дороги и на </w:t>
      </w:r>
      <w:proofErr w:type="spellStart"/>
      <w:r>
        <w:rPr>
          <w:rFonts w:ascii="Times New Roman" w:hAnsi="Times New Roman" w:cs="Times New Roman"/>
        </w:rPr>
        <w:t>соч</w:t>
      </w:r>
      <w:proofErr w:type="spellEnd"/>
      <w:r>
        <w:rPr>
          <w:rFonts w:ascii="Times New Roman" w:hAnsi="Times New Roman" w:cs="Times New Roman"/>
        </w:rPr>
        <w:t>(?)</w:t>
      </w:r>
      <w:proofErr w:type="spellStart"/>
      <w:r>
        <w:rPr>
          <w:rFonts w:ascii="Times New Roman" w:hAnsi="Times New Roman" w:cs="Times New Roman"/>
        </w:rPr>
        <w:t>ные</w:t>
      </w:r>
      <w:proofErr w:type="spellEnd"/>
      <w:r>
        <w:rPr>
          <w:rFonts w:ascii="Times New Roman" w:hAnsi="Times New Roman" w:cs="Times New Roman"/>
        </w:rPr>
        <w:t xml:space="preserve"> листая. Левая ст..</w:t>
      </w:r>
      <w:proofErr w:type="gramStart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она</w:t>
      </w:r>
      <w:proofErr w:type="spellEnd"/>
      <w:r>
        <w:rPr>
          <w:rFonts w:ascii="Times New Roman" w:hAnsi="Times New Roman" w:cs="Times New Roman"/>
        </w:rPr>
        <w:t xml:space="preserve"> леса была темная правая мокрая и глянцевитая </w:t>
      </w:r>
      <w:proofErr w:type="spellStart"/>
      <w:r>
        <w:rPr>
          <w:rFonts w:ascii="Times New Roman" w:hAnsi="Times New Roman" w:cs="Times New Roman"/>
        </w:rPr>
        <w:t>бл</w:t>
      </w:r>
      <w:proofErr w:type="spellEnd"/>
      <w:r>
        <w:rPr>
          <w:rFonts w:ascii="Times New Roman" w:hAnsi="Times New Roman" w:cs="Times New Roman"/>
        </w:rPr>
        <w:t>...стела на со...</w:t>
      </w:r>
      <w:proofErr w:type="spellStart"/>
      <w:r>
        <w:rPr>
          <w:rFonts w:ascii="Times New Roman" w:hAnsi="Times New Roman" w:cs="Times New Roman"/>
        </w:rPr>
        <w:t>нце</w:t>
      </w:r>
      <w:proofErr w:type="spellEnd"/>
      <w:r>
        <w:rPr>
          <w:rFonts w:ascii="Times New Roman" w:hAnsi="Times New Roman" w:cs="Times New Roman"/>
        </w:rPr>
        <w:t xml:space="preserve"> чуть колыхаясь от ветра. Все было в </w:t>
      </w:r>
      <w:proofErr w:type="spellStart"/>
      <w:r>
        <w:rPr>
          <w:rFonts w:ascii="Times New Roman" w:hAnsi="Times New Roman" w:cs="Times New Roman"/>
        </w:rPr>
        <w:t>цв</w:t>
      </w:r>
      <w:proofErr w:type="spellEnd"/>
      <w:r>
        <w:rPr>
          <w:rFonts w:ascii="Times New Roman" w:hAnsi="Times New Roman" w:cs="Times New Roman"/>
        </w:rPr>
        <w:t>.. ту соловьи трещали и перекат... вались то близко то д..</w:t>
      </w:r>
      <w:proofErr w:type="gramStart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еко</w:t>
      </w:r>
      <w:proofErr w:type="spellEnd"/>
      <w:r>
        <w:rPr>
          <w:rFonts w:ascii="Times New Roman" w:hAnsi="Times New Roman" w:cs="Times New Roman"/>
        </w:rPr>
        <w:t>.</w:t>
      </w:r>
    </w:p>
    <w:p w:rsidR="00B66745" w:rsidRDefault="00B66745" w:rsidP="00B66745">
      <w:pPr>
        <w:pStyle w:val="Standard"/>
        <w:ind w:firstLine="360"/>
        <w:rPr>
          <w:rFonts w:ascii="Times New Roman" w:hAnsi="Times New Roman" w:cs="Times New Roman"/>
        </w:rPr>
      </w:pPr>
    </w:p>
    <w:p w:rsidR="00B66745" w:rsidRDefault="00B66745" w:rsidP="00B66745">
      <w:pPr>
        <w:pStyle w:val="Standard"/>
        <w:ind w:firstLine="357"/>
      </w:pPr>
      <w:r>
        <w:rPr>
          <w:rFonts w:ascii="Times New Roman" w:hAnsi="Times New Roman" w:cs="Times New Roman"/>
          <w:b/>
        </w:rPr>
        <w:t>Примерный план комплексного анализа текста.</w:t>
      </w:r>
    </w:p>
    <w:p w:rsidR="00B66745" w:rsidRDefault="00B66745" w:rsidP="00B66745">
      <w:pPr>
        <w:pStyle w:val="Standard"/>
        <w:ind w:firstLine="357"/>
        <w:rPr>
          <w:rFonts w:ascii="Times New Roman" w:hAnsi="Times New Roman" w:cs="Times New Roman"/>
          <w:b/>
        </w:rPr>
      </w:pPr>
    </w:p>
    <w:p w:rsidR="00B66745" w:rsidRDefault="00B66745" w:rsidP="00B66745">
      <w:pPr>
        <w:pStyle w:val="Standard"/>
        <w:tabs>
          <w:tab w:val="left" w:pos="796"/>
        </w:tabs>
      </w:pPr>
      <w:r>
        <w:rPr>
          <w:rFonts w:ascii="Times New Roman" w:hAnsi="Times New Roman" w:cs="Times New Roman"/>
          <w:b/>
        </w:rPr>
        <w:t>1.  Определите тему текста. Отметьте средства, позволяющие это сделать:</w:t>
      </w:r>
    </w:p>
    <w:p w:rsidR="00B66745" w:rsidRDefault="00B66745" w:rsidP="00B66745">
      <w:pPr>
        <w:pStyle w:val="Standard"/>
        <w:tabs>
          <w:tab w:val="left" w:pos="819"/>
        </w:tabs>
        <w:ind w:firstLine="357"/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ab/>
        <w:t>начало текста;</w:t>
      </w:r>
    </w:p>
    <w:p w:rsidR="00B66745" w:rsidRDefault="00B66745" w:rsidP="00B66745">
      <w:pPr>
        <w:pStyle w:val="Standard"/>
        <w:tabs>
          <w:tab w:val="left" w:pos="844"/>
        </w:tabs>
        <w:ind w:firstLine="357"/>
      </w:pPr>
      <w:r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ab/>
        <w:t>ключевые слова, ключевые предложения и др.</w:t>
      </w:r>
    </w:p>
    <w:p w:rsidR="00B66745" w:rsidRDefault="00B66745" w:rsidP="00B66745">
      <w:pPr>
        <w:pStyle w:val="Standard"/>
        <w:tabs>
          <w:tab w:val="left" w:pos="821"/>
        </w:tabs>
      </w:pPr>
      <w:r>
        <w:rPr>
          <w:rFonts w:ascii="Times New Roman" w:hAnsi="Times New Roman" w:cs="Times New Roman"/>
          <w:b/>
        </w:rPr>
        <w:t>2.  Определите тип текста (описание, повествование, рассуждение):</w:t>
      </w:r>
    </w:p>
    <w:p w:rsidR="00B66745" w:rsidRDefault="00B66745" w:rsidP="00B66745">
      <w:pPr>
        <w:pStyle w:val="Standard"/>
        <w:tabs>
          <w:tab w:val="left" w:pos="807"/>
        </w:tabs>
        <w:ind w:firstLine="357"/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ab/>
        <w:t>указать синтаксические особенности текста:</w:t>
      </w:r>
    </w:p>
    <w:p w:rsidR="00B66745" w:rsidRDefault="00B66745" w:rsidP="00B66745">
      <w:pPr>
        <w:pStyle w:val="Standard"/>
        <w:tabs>
          <w:tab w:val="left" w:pos="682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количество предложений;</w:t>
      </w:r>
    </w:p>
    <w:p w:rsidR="00B66745" w:rsidRDefault="00B66745" w:rsidP="00B66745">
      <w:pPr>
        <w:pStyle w:val="Standard"/>
        <w:tabs>
          <w:tab w:val="left" w:pos="682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преобладающие типы предложений;</w:t>
      </w:r>
    </w:p>
    <w:p w:rsidR="00B66745" w:rsidRDefault="00B66745" w:rsidP="00B66745">
      <w:pPr>
        <w:pStyle w:val="Standard"/>
        <w:tabs>
          <w:tab w:val="left" w:pos="669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способ связи предложений (цепной или параллельный);</w:t>
      </w:r>
    </w:p>
    <w:p w:rsidR="00B66745" w:rsidRDefault="00B66745" w:rsidP="00B66745">
      <w:pPr>
        <w:pStyle w:val="Standard"/>
        <w:tabs>
          <w:tab w:val="left" w:pos="840"/>
        </w:tabs>
        <w:ind w:firstLine="357"/>
      </w:pPr>
      <w:r>
        <w:rPr>
          <w:rFonts w:ascii="Times New Roman" w:hAnsi="Times New Roman" w:cs="Times New Roman"/>
        </w:rPr>
        <w:t>б)  отметить средства связи частей текста (специализированные средства создания смысловой и грамматической цельности)</w:t>
      </w:r>
    </w:p>
    <w:p w:rsidR="00B66745" w:rsidRDefault="00B66745" w:rsidP="00B66745">
      <w:pPr>
        <w:pStyle w:val="Standard"/>
        <w:ind w:firstLine="357"/>
      </w:pPr>
      <w:r>
        <w:rPr>
          <w:rFonts w:ascii="Times New Roman" w:hAnsi="Times New Roman" w:cs="Times New Roman"/>
        </w:rPr>
        <w:t>•    порядок слов (</w:t>
      </w:r>
      <w:proofErr w:type="gramStart"/>
      <w:r>
        <w:rPr>
          <w:rFonts w:ascii="Times New Roman" w:hAnsi="Times New Roman" w:cs="Times New Roman"/>
        </w:rPr>
        <w:t>чередование</w:t>
      </w:r>
      <w:proofErr w:type="gramEnd"/>
      <w:r>
        <w:rPr>
          <w:rFonts w:ascii="Times New Roman" w:hAnsi="Times New Roman" w:cs="Times New Roman"/>
        </w:rPr>
        <w:t xml:space="preserve"> Данное и Новое и др.);</w:t>
      </w:r>
    </w:p>
    <w:p w:rsidR="00B66745" w:rsidRDefault="00B66745" w:rsidP="00B66745">
      <w:pPr>
        <w:pStyle w:val="Standard"/>
        <w:tabs>
          <w:tab w:val="left" w:pos="669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ударение (расставить);</w:t>
      </w:r>
    </w:p>
    <w:p w:rsidR="00B66745" w:rsidRDefault="00B66745" w:rsidP="00B66745">
      <w:pPr>
        <w:pStyle w:val="Standard"/>
        <w:tabs>
          <w:tab w:val="left" w:pos="669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лексический повтор;</w:t>
      </w:r>
    </w:p>
    <w:p w:rsidR="00B66745" w:rsidRDefault="00B66745" w:rsidP="00B66745">
      <w:pPr>
        <w:pStyle w:val="Standard"/>
        <w:tabs>
          <w:tab w:val="left" w:pos="682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местоимения;</w:t>
      </w:r>
    </w:p>
    <w:p w:rsidR="00B66745" w:rsidRDefault="00B66745" w:rsidP="00B66745">
      <w:pPr>
        <w:pStyle w:val="Standard"/>
        <w:tabs>
          <w:tab w:val="left" w:pos="675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союзы и др.</w:t>
      </w:r>
    </w:p>
    <w:p w:rsidR="00B66745" w:rsidRDefault="00B66745" w:rsidP="00B66745">
      <w:pPr>
        <w:pStyle w:val="Standard"/>
        <w:tabs>
          <w:tab w:val="left" w:pos="807"/>
        </w:tabs>
      </w:pPr>
      <w:r>
        <w:rPr>
          <w:rFonts w:ascii="Times New Roman" w:hAnsi="Times New Roman" w:cs="Times New Roman"/>
          <w:b/>
        </w:rPr>
        <w:t>3.  Определить стиль текста:</w:t>
      </w:r>
    </w:p>
    <w:p w:rsidR="00B66745" w:rsidRDefault="00B66745" w:rsidP="00B66745">
      <w:pPr>
        <w:pStyle w:val="Standard"/>
        <w:tabs>
          <w:tab w:val="left" w:pos="821"/>
        </w:tabs>
        <w:ind w:firstLine="357"/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ab/>
        <w:t>отметить влияние Разговорного Стиля (где? с кем? с какой целью?) на стиль текста;</w:t>
      </w:r>
    </w:p>
    <w:p w:rsidR="00B66745" w:rsidRDefault="00B66745" w:rsidP="00B66745">
      <w:pPr>
        <w:pStyle w:val="Standard"/>
        <w:tabs>
          <w:tab w:val="left" w:pos="865"/>
        </w:tabs>
        <w:ind w:firstLine="357"/>
      </w:pPr>
      <w:r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ab/>
        <w:t>разговорный или книжный (научный, деловой, публицистический, художественный);</w:t>
      </w:r>
    </w:p>
    <w:p w:rsidR="00B66745" w:rsidRDefault="00B66745" w:rsidP="00B66745">
      <w:pPr>
        <w:pStyle w:val="Standard"/>
        <w:tabs>
          <w:tab w:val="left" w:pos="813"/>
        </w:tabs>
        <w:ind w:firstLine="357"/>
      </w:pPr>
      <w:r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ab/>
        <w:t>отметить стилистические средства:</w:t>
      </w:r>
    </w:p>
    <w:p w:rsidR="00B66745" w:rsidRDefault="00B66745" w:rsidP="00B66745">
      <w:pPr>
        <w:pStyle w:val="Standard"/>
        <w:tabs>
          <w:tab w:val="left" w:pos="675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фонетические;</w:t>
      </w:r>
    </w:p>
    <w:p w:rsidR="00B66745" w:rsidRDefault="00B66745" w:rsidP="00B66745">
      <w:pPr>
        <w:pStyle w:val="Standard"/>
        <w:tabs>
          <w:tab w:val="left" w:pos="669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лексические;</w:t>
      </w:r>
    </w:p>
    <w:p w:rsidR="00B66745" w:rsidRDefault="00B66745" w:rsidP="00B66745">
      <w:pPr>
        <w:pStyle w:val="Standard"/>
        <w:tabs>
          <w:tab w:val="left" w:pos="669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словообразовательные (морфемные)\</w:t>
      </w:r>
    </w:p>
    <w:p w:rsidR="00B66745" w:rsidRDefault="00B66745" w:rsidP="00B66745">
      <w:pPr>
        <w:pStyle w:val="Standard"/>
        <w:tabs>
          <w:tab w:val="left" w:pos="675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морфологические;</w:t>
      </w:r>
    </w:p>
    <w:p w:rsidR="00B66745" w:rsidRDefault="00B66745" w:rsidP="00B66745">
      <w:pPr>
        <w:pStyle w:val="Standard"/>
        <w:tabs>
          <w:tab w:val="left" w:pos="675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синтаксические.</w:t>
      </w:r>
    </w:p>
    <w:p w:rsidR="00B66745" w:rsidRDefault="00B66745" w:rsidP="00B66745">
      <w:pPr>
        <w:pStyle w:val="a5"/>
        <w:numPr>
          <w:ilvl w:val="0"/>
          <w:numId w:val="18"/>
        </w:numPr>
        <w:tabs>
          <w:tab w:val="left" w:pos="1527"/>
        </w:tabs>
      </w:pPr>
      <w:r>
        <w:rPr>
          <w:rFonts w:ascii="Times New Roman" w:hAnsi="Times New Roman" w:cs="Times New Roman"/>
          <w:b/>
        </w:rPr>
        <w:t xml:space="preserve"> Орфографический и пунктуационный комментарий.</w:t>
      </w:r>
    </w:p>
    <w:p w:rsidR="00B66745" w:rsidRDefault="00B66745" w:rsidP="00B66745">
      <w:pPr>
        <w:pStyle w:val="a5"/>
        <w:numPr>
          <w:ilvl w:val="0"/>
          <w:numId w:val="18"/>
        </w:numPr>
      </w:pPr>
      <w:r>
        <w:rPr>
          <w:rFonts w:ascii="Times New Roman" w:hAnsi="Times New Roman" w:cs="Times New Roman"/>
          <w:b/>
        </w:rPr>
        <w:t>Произведите указанные виды разбора:</w:t>
      </w:r>
    </w:p>
    <w:p w:rsidR="00B66745" w:rsidRDefault="00B66745" w:rsidP="00B66745">
      <w:pPr>
        <w:pStyle w:val="a5"/>
        <w:ind w:left="360"/>
      </w:pPr>
      <w:r>
        <w:rPr>
          <w:rFonts w:ascii="Times New Roman" w:hAnsi="Times New Roman" w:cs="Times New Roman"/>
        </w:rPr>
        <w:t>Под  «1»  – слово для фонетического разбора.</w:t>
      </w:r>
    </w:p>
    <w:p w:rsidR="00B66745" w:rsidRDefault="00B66745" w:rsidP="00B66745">
      <w:pPr>
        <w:pStyle w:val="a5"/>
        <w:ind w:left="360"/>
      </w:pPr>
      <w:r>
        <w:rPr>
          <w:rFonts w:ascii="Times New Roman" w:hAnsi="Times New Roman" w:cs="Times New Roman"/>
        </w:rPr>
        <w:t>Под  «2» - слово для разбора по составу (</w:t>
      </w:r>
      <w:proofErr w:type="gramStart"/>
      <w:r>
        <w:rPr>
          <w:rFonts w:ascii="Times New Roman" w:hAnsi="Times New Roman" w:cs="Times New Roman"/>
        </w:rPr>
        <w:t>словообразовательный</w:t>
      </w:r>
      <w:proofErr w:type="gramEnd"/>
      <w:r>
        <w:rPr>
          <w:rFonts w:ascii="Times New Roman" w:hAnsi="Times New Roman" w:cs="Times New Roman"/>
        </w:rPr>
        <w:t>).</w:t>
      </w:r>
    </w:p>
    <w:p w:rsidR="00B66745" w:rsidRDefault="00B66745" w:rsidP="00B66745">
      <w:pPr>
        <w:pStyle w:val="a5"/>
        <w:ind w:left="360"/>
      </w:pPr>
      <w:r>
        <w:rPr>
          <w:rFonts w:ascii="Times New Roman" w:hAnsi="Times New Roman" w:cs="Times New Roman"/>
        </w:rPr>
        <w:t>Под  «3»  – слово для морфологического разбора.</w:t>
      </w:r>
    </w:p>
    <w:p w:rsidR="00B66745" w:rsidRDefault="00B66745" w:rsidP="00B66745">
      <w:pPr>
        <w:pStyle w:val="a5"/>
        <w:ind w:left="360"/>
      </w:pPr>
      <w:r>
        <w:rPr>
          <w:rFonts w:ascii="Times New Roman" w:hAnsi="Times New Roman" w:cs="Times New Roman"/>
        </w:rPr>
        <w:t>Под  «4» -   синтаксический разбор предложения.</w:t>
      </w:r>
    </w:p>
    <w:p w:rsidR="00B66745" w:rsidRDefault="00B66745" w:rsidP="00B66745">
      <w:pPr>
        <w:pStyle w:val="Standard"/>
        <w:rPr>
          <w:rFonts w:ascii="Times New Roman" w:hAnsi="Times New Roman" w:cs="Times New Roman"/>
        </w:rPr>
      </w:pPr>
    </w:p>
    <w:p w:rsidR="00B66745" w:rsidRDefault="00B66745" w:rsidP="00B66745">
      <w:pPr>
        <w:pStyle w:val="Standard"/>
        <w:rPr>
          <w:rFonts w:ascii="Times New Roman" w:hAnsi="Times New Roman" w:cs="Times New Roman"/>
          <w:b/>
        </w:rPr>
      </w:pPr>
    </w:p>
    <w:p w:rsidR="00B66745" w:rsidRDefault="00B66745" w:rsidP="00B66745">
      <w:pPr>
        <w:pStyle w:val="a5"/>
        <w:ind w:left="644"/>
      </w:pPr>
      <w:r>
        <w:rPr>
          <w:rFonts w:ascii="Times New Roman" w:hAnsi="Times New Roman" w:cs="Times New Roman"/>
          <w:b/>
        </w:rPr>
        <w:t>Вариант II.</w:t>
      </w:r>
    </w:p>
    <w:p w:rsidR="00B66745" w:rsidRDefault="00B66745" w:rsidP="00B66745">
      <w:pPr>
        <w:pStyle w:val="a5"/>
        <w:ind w:left="644"/>
        <w:rPr>
          <w:rFonts w:ascii="Times New Roman" w:hAnsi="Times New Roman" w:cs="Times New Roman"/>
        </w:rPr>
      </w:pPr>
    </w:p>
    <w:p w:rsidR="00B66745" w:rsidRDefault="00B66745" w:rsidP="00B66745">
      <w:pPr>
        <w:pStyle w:val="Standard"/>
        <w:ind w:firstLine="357"/>
      </w:pPr>
      <w:r>
        <w:rPr>
          <w:rFonts w:ascii="Times New Roman" w:hAnsi="Times New Roman" w:cs="Times New Roman"/>
        </w:rPr>
        <w:t xml:space="preserve">Арктур слепой пес </w:t>
      </w:r>
      <w:proofErr w:type="spellStart"/>
      <w:r>
        <w:rPr>
          <w:rFonts w:ascii="Times New Roman" w:hAnsi="Times New Roman" w:cs="Times New Roman"/>
        </w:rPr>
        <w:t>слыш</w:t>
      </w:r>
      <w:proofErr w:type="spellEnd"/>
      <w:r>
        <w:rPr>
          <w:rFonts w:ascii="Times New Roman" w:hAnsi="Times New Roman" w:cs="Times New Roman"/>
        </w:rPr>
        <w:t>..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 xml:space="preserve"> тон(?)</w:t>
      </w:r>
      <w:proofErr w:type="spellStart"/>
      <w:r>
        <w:rPr>
          <w:rFonts w:ascii="Times New Roman" w:hAnsi="Times New Roman" w:cs="Times New Roman"/>
        </w:rPr>
        <w:t>чайшие</w:t>
      </w:r>
      <w:proofErr w:type="spellEnd"/>
      <w:r>
        <w:rPr>
          <w:rFonts w:ascii="Times New Roman" w:hAnsi="Times New Roman" w:cs="Times New Roman"/>
        </w:rPr>
        <w:t xml:space="preserve"> звуки каких мы (ни)когда (не)услышим. Он просыпался по ночам раскрывал гл..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 xml:space="preserve">а </w:t>
      </w:r>
      <w:proofErr w:type="spellStart"/>
      <w:r>
        <w:rPr>
          <w:rFonts w:ascii="Times New Roman" w:hAnsi="Times New Roman" w:cs="Times New Roman"/>
        </w:rPr>
        <w:t>подн</w:t>
      </w:r>
      <w:proofErr w:type="spellEnd"/>
      <w:r>
        <w:rPr>
          <w:rFonts w:ascii="Times New Roman" w:hAnsi="Times New Roman" w:cs="Times New Roman"/>
        </w:rPr>
        <w:t xml:space="preserve">...мал уши и </w:t>
      </w:r>
      <w:proofErr w:type="spellStart"/>
      <w:r>
        <w:rPr>
          <w:rFonts w:ascii="Times New Roman" w:hAnsi="Times New Roman" w:cs="Times New Roman"/>
        </w:rPr>
        <w:t>слуш</w:t>
      </w:r>
      <w:proofErr w:type="spellEnd"/>
      <w:r>
        <w:rPr>
          <w:rFonts w:ascii="Times New Roman" w:hAnsi="Times New Roman" w:cs="Times New Roman"/>
        </w:rPr>
        <w:t xml:space="preserve">...л. Он </w:t>
      </w:r>
      <w:proofErr w:type="spellStart"/>
      <w:r>
        <w:rPr>
          <w:rFonts w:ascii="Times New Roman" w:hAnsi="Times New Roman" w:cs="Times New Roman"/>
        </w:rPr>
        <w:t>слыш</w:t>
      </w:r>
      <w:proofErr w:type="spellEnd"/>
      <w:r>
        <w:rPr>
          <w:rFonts w:ascii="Times New Roman" w:hAnsi="Times New Roman" w:cs="Times New Roman"/>
        </w:rPr>
        <w:t>...л все ш...</w:t>
      </w:r>
      <w:proofErr w:type="spellStart"/>
      <w:r>
        <w:rPr>
          <w:rFonts w:ascii="Times New Roman" w:hAnsi="Times New Roman" w:cs="Times New Roman"/>
        </w:rPr>
        <w:t>рохи</w:t>
      </w:r>
      <w:proofErr w:type="spellEnd"/>
      <w:r>
        <w:rPr>
          <w:rFonts w:ascii="Times New Roman" w:hAnsi="Times New Roman" w:cs="Times New Roman"/>
        </w:rPr>
        <w:t xml:space="preserve"> за многие версты (во)круг. Он </w:t>
      </w:r>
      <w:proofErr w:type="spellStart"/>
      <w:r>
        <w:rPr>
          <w:rFonts w:ascii="Times New Roman" w:hAnsi="Times New Roman" w:cs="Times New Roman"/>
        </w:rPr>
        <w:t>слыш</w:t>
      </w:r>
      <w:proofErr w:type="spellEnd"/>
      <w:r>
        <w:rPr>
          <w:rFonts w:ascii="Times New Roman" w:hAnsi="Times New Roman" w:cs="Times New Roman"/>
        </w:rPr>
        <w:t>..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 xml:space="preserve"> пение ком...ров и </w:t>
      </w:r>
      <w:proofErr w:type="spellStart"/>
      <w:r>
        <w:rPr>
          <w:rFonts w:ascii="Times New Roman" w:hAnsi="Times New Roman" w:cs="Times New Roman"/>
        </w:rPr>
        <w:t>зудение</w:t>
      </w:r>
      <w:proofErr w:type="spellEnd"/>
      <w:r>
        <w:rPr>
          <w:rFonts w:ascii="Times New Roman" w:hAnsi="Times New Roman" w:cs="Times New Roman"/>
        </w:rPr>
        <w:t xml:space="preserve"> в осином </w:t>
      </w:r>
      <w:proofErr w:type="spellStart"/>
      <w:r>
        <w:rPr>
          <w:rFonts w:ascii="Times New Roman" w:hAnsi="Times New Roman" w:cs="Times New Roman"/>
        </w:rPr>
        <w:t>гн</w:t>
      </w:r>
      <w:proofErr w:type="spellEnd"/>
      <w:r>
        <w:rPr>
          <w:rFonts w:ascii="Times New Roman" w:hAnsi="Times New Roman" w:cs="Times New Roman"/>
        </w:rPr>
        <w:t>...</w:t>
      </w:r>
      <w:proofErr w:type="spellStart"/>
      <w:r>
        <w:rPr>
          <w:rFonts w:ascii="Times New Roman" w:hAnsi="Times New Roman" w:cs="Times New Roman"/>
        </w:rPr>
        <w:t>зде</w:t>
      </w:r>
      <w:proofErr w:type="spellEnd"/>
      <w:r>
        <w:rPr>
          <w:rFonts w:ascii="Times New Roman" w:hAnsi="Times New Roman" w:cs="Times New Roman"/>
        </w:rPr>
        <w:t xml:space="preserve"> на чердаке. Он </w:t>
      </w:r>
      <w:proofErr w:type="spellStart"/>
      <w:r>
        <w:rPr>
          <w:rFonts w:ascii="Times New Roman" w:hAnsi="Times New Roman" w:cs="Times New Roman"/>
        </w:rPr>
        <w:t>слыш</w:t>
      </w:r>
      <w:proofErr w:type="spellEnd"/>
      <w:r>
        <w:rPr>
          <w:rFonts w:ascii="Times New Roman" w:hAnsi="Times New Roman" w:cs="Times New Roman"/>
        </w:rPr>
        <w:t>..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 xml:space="preserve"> как шуршит в саду </w:t>
      </w:r>
      <w:proofErr w:type="spellStart"/>
      <w:r>
        <w:rPr>
          <w:rFonts w:ascii="Times New Roman" w:hAnsi="Times New Roman" w:cs="Times New Roman"/>
        </w:rPr>
        <w:t>мыш</w:t>
      </w:r>
      <w:proofErr w:type="spellEnd"/>
      <w:r>
        <w:rPr>
          <w:rFonts w:ascii="Times New Roman" w:hAnsi="Times New Roman" w:cs="Times New Roman"/>
        </w:rPr>
        <w:t>... и тихо ход...т кот по крыш... е...рая.</w:t>
      </w:r>
    </w:p>
    <w:p w:rsidR="00B66745" w:rsidRDefault="00B66745" w:rsidP="00B66745">
      <w:pPr>
        <w:pStyle w:val="Standard"/>
        <w:ind w:firstLine="357"/>
      </w:pPr>
      <w:r>
        <w:rPr>
          <w:rFonts w:ascii="Times New Roman" w:hAnsi="Times New Roman" w:cs="Times New Roman"/>
        </w:rPr>
        <w:t>И дом для него (не</w:t>
      </w:r>
      <w:proofErr w:type="gramStart"/>
      <w:r>
        <w:rPr>
          <w:rFonts w:ascii="Times New Roman" w:hAnsi="Times New Roman" w:cs="Times New Roman"/>
        </w:rPr>
        <w:t>)б</w:t>
      </w:r>
      <w:proofErr w:type="gramEnd"/>
      <w:r>
        <w:rPr>
          <w:rFonts w:ascii="Times New Roman" w:hAnsi="Times New Roman" w:cs="Times New Roman"/>
        </w:rPr>
        <w:t xml:space="preserve">ыл молчаливым и (не)жилым как для нас. Дом то(же) жил он </w:t>
      </w:r>
      <w:proofErr w:type="gramStart"/>
      <w:r>
        <w:rPr>
          <w:rFonts w:ascii="Times New Roman" w:hAnsi="Times New Roman" w:cs="Times New Roman"/>
        </w:rPr>
        <w:t>скрипел</w:t>
      </w:r>
      <w:proofErr w:type="gramEnd"/>
      <w:r>
        <w:rPr>
          <w:rFonts w:ascii="Times New Roman" w:hAnsi="Times New Roman" w:cs="Times New Roman"/>
        </w:rPr>
        <w:t xml:space="preserve"> шуршал потрескивал </w:t>
      </w:r>
      <w:proofErr w:type="spellStart"/>
      <w:r>
        <w:rPr>
          <w:rFonts w:ascii="Times New Roman" w:hAnsi="Times New Roman" w:cs="Times New Roman"/>
        </w:rPr>
        <w:t>вздраг</w:t>
      </w:r>
      <w:proofErr w:type="spellEnd"/>
      <w:r>
        <w:rPr>
          <w:rFonts w:ascii="Times New Roman" w:hAnsi="Times New Roman" w:cs="Times New Roman"/>
        </w:rPr>
        <w:t>..,вал чуть заметно от холода. По вод..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точной трубе ст...кала р...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и скапливаясь (в)низу падала на плоский камень ре...кими каплями.</w:t>
      </w:r>
      <w:r>
        <w:rPr>
          <w:rFonts w:ascii="Times New Roman" w:hAnsi="Times New Roman" w:cs="Times New Roman"/>
          <w:vertAlign w:val="superscript"/>
        </w:rPr>
        <w:t xml:space="preserve">4 </w:t>
      </w:r>
      <w:r>
        <w:rPr>
          <w:rFonts w:ascii="Times New Roman" w:hAnsi="Times New Roman" w:cs="Times New Roman"/>
        </w:rPr>
        <w:t>(С)низу доносился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(не)внятный плеск воды в реке. И совсем далеко в </w:t>
      </w:r>
      <w:proofErr w:type="spellStart"/>
      <w:r>
        <w:rPr>
          <w:rFonts w:ascii="Times New Roman" w:hAnsi="Times New Roman" w:cs="Times New Roman"/>
        </w:rPr>
        <w:t>деревн</w:t>
      </w:r>
      <w:proofErr w:type="spellEnd"/>
      <w:r>
        <w:rPr>
          <w:rFonts w:ascii="Times New Roman" w:hAnsi="Times New Roman" w:cs="Times New Roman"/>
        </w:rPr>
        <w:t xml:space="preserve">... слабо </w:t>
      </w:r>
      <w:proofErr w:type="spellStart"/>
      <w:r>
        <w:rPr>
          <w:rFonts w:ascii="Times New Roman" w:hAnsi="Times New Roman" w:cs="Times New Roman"/>
        </w:rPr>
        <w:t>кр</w:t>
      </w:r>
      <w:proofErr w:type="spellEnd"/>
      <w:r>
        <w:rPr>
          <w:rFonts w:ascii="Times New Roman" w:hAnsi="Times New Roman" w:cs="Times New Roman"/>
        </w:rPr>
        <w:t>..</w:t>
      </w:r>
      <w:proofErr w:type="gramStart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али</w:t>
      </w:r>
      <w:proofErr w:type="spellEnd"/>
      <w:r>
        <w:rPr>
          <w:rFonts w:ascii="Times New Roman" w:hAnsi="Times New Roman" w:cs="Times New Roman"/>
        </w:rPr>
        <w:t xml:space="preserve"> петухи по дворам.</w:t>
      </w:r>
    </w:p>
    <w:p w:rsidR="00B66745" w:rsidRDefault="00B66745" w:rsidP="00B66745">
      <w:pPr>
        <w:pStyle w:val="Standard"/>
        <w:ind w:firstLine="357"/>
      </w:pPr>
      <w:r>
        <w:rPr>
          <w:rFonts w:ascii="Times New Roman" w:hAnsi="Times New Roman" w:cs="Times New Roman"/>
        </w:rPr>
        <w:t>Это была жизнь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вовсе (не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 xml:space="preserve">едомая и (не)слышная но </w:t>
      </w:r>
      <w:proofErr w:type="spellStart"/>
      <w:r>
        <w:rPr>
          <w:rFonts w:ascii="Times New Roman" w:hAnsi="Times New Roman" w:cs="Times New Roman"/>
        </w:rPr>
        <w:t>зн</w:t>
      </w:r>
      <w:proofErr w:type="spellEnd"/>
      <w:r>
        <w:rPr>
          <w:rFonts w:ascii="Times New Roman" w:hAnsi="Times New Roman" w:cs="Times New Roman"/>
        </w:rPr>
        <w:t>...</w:t>
      </w:r>
      <w:proofErr w:type="spellStart"/>
      <w:r>
        <w:rPr>
          <w:rFonts w:ascii="Times New Roman" w:hAnsi="Times New Roman" w:cs="Times New Roman"/>
        </w:rPr>
        <w:t>комая</w:t>
      </w:r>
      <w:proofErr w:type="spellEnd"/>
      <w:r>
        <w:rPr>
          <w:rFonts w:ascii="Times New Roman" w:hAnsi="Times New Roman" w:cs="Times New Roman"/>
        </w:rPr>
        <w:t xml:space="preserve"> и понятная ему.</w:t>
      </w:r>
    </w:p>
    <w:p w:rsidR="00B66745" w:rsidRDefault="00B66745" w:rsidP="00B66745">
      <w:pPr>
        <w:pStyle w:val="a5"/>
        <w:ind w:left="644"/>
        <w:rPr>
          <w:rFonts w:ascii="Times New Roman" w:hAnsi="Times New Roman" w:cs="Times New Roman"/>
        </w:rPr>
      </w:pPr>
    </w:p>
    <w:p w:rsidR="00B66745" w:rsidRDefault="00B66745" w:rsidP="00B66745">
      <w:pPr>
        <w:pStyle w:val="Standard"/>
        <w:ind w:firstLine="357"/>
      </w:pPr>
      <w:r>
        <w:rPr>
          <w:rFonts w:ascii="Times New Roman" w:hAnsi="Times New Roman" w:cs="Times New Roman"/>
          <w:b/>
        </w:rPr>
        <w:t>Примерный план комплексного анализа текста.</w:t>
      </w:r>
    </w:p>
    <w:p w:rsidR="00B66745" w:rsidRDefault="00B66745" w:rsidP="00B66745">
      <w:pPr>
        <w:pStyle w:val="Standard"/>
        <w:ind w:firstLine="357"/>
        <w:rPr>
          <w:rFonts w:ascii="Times New Roman" w:hAnsi="Times New Roman" w:cs="Times New Roman"/>
          <w:b/>
        </w:rPr>
      </w:pPr>
    </w:p>
    <w:p w:rsidR="00B66745" w:rsidRDefault="00B66745" w:rsidP="00B66745">
      <w:pPr>
        <w:pStyle w:val="Standard"/>
        <w:tabs>
          <w:tab w:val="left" w:pos="796"/>
        </w:tabs>
      </w:pPr>
      <w:r>
        <w:rPr>
          <w:rFonts w:ascii="Times New Roman" w:hAnsi="Times New Roman" w:cs="Times New Roman"/>
          <w:b/>
        </w:rPr>
        <w:t>1.  Определите тему текста. Отметьте средства, позволяющие это сделать:</w:t>
      </w:r>
    </w:p>
    <w:p w:rsidR="00B66745" w:rsidRDefault="00B66745" w:rsidP="00B66745">
      <w:pPr>
        <w:pStyle w:val="Standard"/>
        <w:tabs>
          <w:tab w:val="left" w:pos="819"/>
        </w:tabs>
        <w:ind w:firstLine="357"/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ab/>
        <w:t>начало текста;</w:t>
      </w:r>
    </w:p>
    <w:p w:rsidR="00B66745" w:rsidRDefault="00B66745" w:rsidP="00B66745">
      <w:pPr>
        <w:pStyle w:val="Standard"/>
        <w:tabs>
          <w:tab w:val="left" w:pos="844"/>
        </w:tabs>
        <w:ind w:firstLine="357"/>
      </w:pPr>
      <w:r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ab/>
        <w:t>ключевые слова, ключевые предложения и др.</w:t>
      </w:r>
    </w:p>
    <w:p w:rsidR="00B66745" w:rsidRDefault="00B66745" w:rsidP="00B66745">
      <w:pPr>
        <w:pStyle w:val="Standard"/>
        <w:tabs>
          <w:tab w:val="left" w:pos="821"/>
        </w:tabs>
      </w:pPr>
      <w:r>
        <w:rPr>
          <w:rFonts w:ascii="Times New Roman" w:hAnsi="Times New Roman" w:cs="Times New Roman"/>
          <w:b/>
        </w:rPr>
        <w:t>2.  Определите тип текста (описание, повествование, рассуждение):</w:t>
      </w:r>
    </w:p>
    <w:p w:rsidR="00B66745" w:rsidRDefault="00B66745" w:rsidP="00B66745">
      <w:pPr>
        <w:pStyle w:val="Standard"/>
        <w:tabs>
          <w:tab w:val="left" w:pos="807"/>
        </w:tabs>
        <w:ind w:firstLine="357"/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ab/>
        <w:t>указать синтаксические особенности текста:</w:t>
      </w:r>
    </w:p>
    <w:p w:rsidR="00B66745" w:rsidRDefault="00B66745" w:rsidP="00B66745">
      <w:pPr>
        <w:pStyle w:val="Standard"/>
        <w:tabs>
          <w:tab w:val="left" w:pos="682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количество предложений;</w:t>
      </w:r>
    </w:p>
    <w:p w:rsidR="00B66745" w:rsidRDefault="00B66745" w:rsidP="00B66745">
      <w:pPr>
        <w:pStyle w:val="Standard"/>
        <w:tabs>
          <w:tab w:val="left" w:pos="682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преобладающие типы предложений;</w:t>
      </w:r>
    </w:p>
    <w:p w:rsidR="00B66745" w:rsidRDefault="00B66745" w:rsidP="00B66745">
      <w:pPr>
        <w:pStyle w:val="Standard"/>
        <w:tabs>
          <w:tab w:val="left" w:pos="669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способ связи предложений (цепной или параллельный);</w:t>
      </w:r>
    </w:p>
    <w:p w:rsidR="00B66745" w:rsidRDefault="00B66745" w:rsidP="00B66745">
      <w:pPr>
        <w:pStyle w:val="Standard"/>
        <w:tabs>
          <w:tab w:val="left" w:pos="840"/>
        </w:tabs>
        <w:ind w:firstLine="357"/>
      </w:pPr>
      <w:r>
        <w:rPr>
          <w:rFonts w:ascii="Times New Roman" w:hAnsi="Times New Roman" w:cs="Times New Roman"/>
        </w:rPr>
        <w:t>б)  отметить средства связи частей текста (специализированные средства создания смысловой и грамматической цельности)</w:t>
      </w:r>
    </w:p>
    <w:p w:rsidR="00B66745" w:rsidRDefault="00B66745" w:rsidP="00B66745">
      <w:pPr>
        <w:pStyle w:val="Standard"/>
        <w:ind w:firstLine="357"/>
      </w:pPr>
      <w:r>
        <w:rPr>
          <w:rFonts w:ascii="Times New Roman" w:hAnsi="Times New Roman" w:cs="Times New Roman"/>
        </w:rPr>
        <w:t xml:space="preserve">•    порядок слов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чередование Данное и Новое и др.);</w:t>
      </w:r>
    </w:p>
    <w:p w:rsidR="00B66745" w:rsidRDefault="00B66745" w:rsidP="00B66745">
      <w:pPr>
        <w:pStyle w:val="Standard"/>
        <w:tabs>
          <w:tab w:val="left" w:pos="669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ударение (расставить);</w:t>
      </w:r>
    </w:p>
    <w:p w:rsidR="00B66745" w:rsidRDefault="00B66745" w:rsidP="00B66745">
      <w:pPr>
        <w:pStyle w:val="Standard"/>
        <w:tabs>
          <w:tab w:val="left" w:pos="669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лексический повтор;</w:t>
      </w:r>
    </w:p>
    <w:p w:rsidR="00B66745" w:rsidRDefault="00B66745" w:rsidP="00B66745">
      <w:pPr>
        <w:pStyle w:val="Standard"/>
        <w:tabs>
          <w:tab w:val="left" w:pos="682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местоимения;</w:t>
      </w:r>
    </w:p>
    <w:p w:rsidR="00B66745" w:rsidRDefault="00B66745" w:rsidP="00B66745">
      <w:pPr>
        <w:pStyle w:val="Standard"/>
        <w:tabs>
          <w:tab w:val="left" w:pos="675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союзы и др.</w:t>
      </w:r>
    </w:p>
    <w:p w:rsidR="00B66745" w:rsidRDefault="00B66745" w:rsidP="00B66745">
      <w:pPr>
        <w:pStyle w:val="Standard"/>
        <w:tabs>
          <w:tab w:val="left" w:pos="807"/>
        </w:tabs>
      </w:pPr>
      <w:r>
        <w:rPr>
          <w:rFonts w:ascii="Times New Roman" w:hAnsi="Times New Roman" w:cs="Times New Roman"/>
          <w:b/>
        </w:rPr>
        <w:t>3.  Определить стиль текста:</w:t>
      </w:r>
    </w:p>
    <w:p w:rsidR="00B66745" w:rsidRDefault="00B66745" w:rsidP="00B66745">
      <w:pPr>
        <w:pStyle w:val="Standard"/>
        <w:tabs>
          <w:tab w:val="left" w:pos="821"/>
        </w:tabs>
        <w:ind w:firstLine="357"/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ab/>
        <w:t xml:space="preserve">отметить влияние Разговорного Стиля (где? с кем? с какой целью?)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стиля текста;</w:t>
      </w:r>
    </w:p>
    <w:p w:rsidR="00B66745" w:rsidRDefault="00B66745" w:rsidP="00B66745">
      <w:pPr>
        <w:pStyle w:val="Standard"/>
        <w:tabs>
          <w:tab w:val="left" w:pos="865"/>
        </w:tabs>
        <w:ind w:firstLine="357"/>
      </w:pPr>
      <w:r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ab/>
        <w:t>разговорный или книжный (научный, деловой, публицистический, художественный);</w:t>
      </w:r>
    </w:p>
    <w:p w:rsidR="00B66745" w:rsidRDefault="00B66745" w:rsidP="00B66745">
      <w:pPr>
        <w:pStyle w:val="Standard"/>
        <w:tabs>
          <w:tab w:val="left" w:pos="813"/>
        </w:tabs>
        <w:ind w:firstLine="357"/>
      </w:pPr>
      <w:r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ab/>
        <w:t>отметить стилистические средства:</w:t>
      </w:r>
    </w:p>
    <w:p w:rsidR="00B66745" w:rsidRDefault="00B66745" w:rsidP="00B66745">
      <w:pPr>
        <w:pStyle w:val="Standard"/>
        <w:tabs>
          <w:tab w:val="left" w:pos="675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фонетические;</w:t>
      </w:r>
    </w:p>
    <w:p w:rsidR="00B66745" w:rsidRDefault="00B66745" w:rsidP="00B66745">
      <w:pPr>
        <w:pStyle w:val="Standard"/>
        <w:tabs>
          <w:tab w:val="left" w:pos="669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лексические;</w:t>
      </w:r>
    </w:p>
    <w:p w:rsidR="00B66745" w:rsidRDefault="00B66745" w:rsidP="00B66745">
      <w:pPr>
        <w:pStyle w:val="Standard"/>
        <w:tabs>
          <w:tab w:val="left" w:pos="669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словообразовательные (морфемные)\</w:t>
      </w:r>
    </w:p>
    <w:p w:rsidR="00B66745" w:rsidRDefault="00B66745" w:rsidP="00B66745">
      <w:pPr>
        <w:pStyle w:val="Standard"/>
        <w:tabs>
          <w:tab w:val="left" w:pos="675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морфологические;</w:t>
      </w:r>
    </w:p>
    <w:p w:rsidR="00B66745" w:rsidRDefault="00B66745" w:rsidP="00B66745">
      <w:pPr>
        <w:pStyle w:val="Standard"/>
        <w:tabs>
          <w:tab w:val="left" w:pos="675"/>
        </w:tabs>
        <w:ind w:firstLine="357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синтаксические.</w:t>
      </w:r>
    </w:p>
    <w:p w:rsidR="00B66745" w:rsidRDefault="00B66745" w:rsidP="00B66745">
      <w:pPr>
        <w:pStyle w:val="a5"/>
        <w:numPr>
          <w:ilvl w:val="0"/>
          <w:numId w:val="18"/>
        </w:numPr>
        <w:tabs>
          <w:tab w:val="left" w:pos="1527"/>
        </w:tabs>
      </w:pPr>
      <w:r>
        <w:rPr>
          <w:rFonts w:ascii="Times New Roman" w:hAnsi="Times New Roman" w:cs="Times New Roman"/>
          <w:b/>
        </w:rPr>
        <w:t xml:space="preserve"> Орфографический и пунктуационный комментарий.</w:t>
      </w:r>
    </w:p>
    <w:p w:rsidR="00B66745" w:rsidRDefault="00B66745" w:rsidP="00B66745">
      <w:pPr>
        <w:pStyle w:val="a5"/>
        <w:numPr>
          <w:ilvl w:val="0"/>
          <w:numId w:val="18"/>
        </w:numPr>
      </w:pPr>
      <w:r>
        <w:rPr>
          <w:rFonts w:ascii="Times New Roman" w:hAnsi="Times New Roman" w:cs="Times New Roman"/>
          <w:b/>
        </w:rPr>
        <w:t>Произведите указанные виды разбора:</w:t>
      </w:r>
    </w:p>
    <w:p w:rsidR="00B66745" w:rsidRDefault="00B66745" w:rsidP="00B66745">
      <w:pPr>
        <w:pStyle w:val="a5"/>
        <w:ind w:left="360"/>
      </w:pPr>
      <w:r>
        <w:rPr>
          <w:rFonts w:ascii="Times New Roman" w:hAnsi="Times New Roman" w:cs="Times New Roman"/>
        </w:rPr>
        <w:t>Под  «1»  – слово для фонетического разбора.</w:t>
      </w:r>
    </w:p>
    <w:p w:rsidR="00B66745" w:rsidRDefault="00B66745" w:rsidP="00B66745">
      <w:pPr>
        <w:pStyle w:val="a5"/>
        <w:ind w:left="360"/>
      </w:pPr>
      <w:r>
        <w:rPr>
          <w:rFonts w:ascii="Times New Roman" w:hAnsi="Times New Roman" w:cs="Times New Roman"/>
        </w:rPr>
        <w:t>Под  «2» - слово для разбора по составу (</w:t>
      </w:r>
      <w:proofErr w:type="gramStart"/>
      <w:r>
        <w:rPr>
          <w:rFonts w:ascii="Times New Roman" w:hAnsi="Times New Roman" w:cs="Times New Roman"/>
        </w:rPr>
        <w:t>словообразовательный</w:t>
      </w:r>
      <w:proofErr w:type="gramEnd"/>
      <w:r>
        <w:rPr>
          <w:rFonts w:ascii="Times New Roman" w:hAnsi="Times New Roman" w:cs="Times New Roman"/>
        </w:rPr>
        <w:t>).</w:t>
      </w:r>
    </w:p>
    <w:p w:rsidR="00B66745" w:rsidRDefault="00B66745" w:rsidP="00B66745">
      <w:pPr>
        <w:pStyle w:val="a5"/>
        <w:ind w:left="360"/>
      </w:pPr>
      <w:r>
        <w:rPr>
          <w:rFonts w:ascii="Times New Roman" w:hAnsi="Times New Roman" w:cs="Times New Roman"/>
        </w:rPr>
        <w:t>Под  «3»  – слово для морфологического разбора.</w:t>
      </w:r>
    </w:p>
    <w:p w:rsidR="00B66745" w:rsidRDefault="00B66745" w:rsidP="00B66745">
      <w:pPr>
        <w:pStyle w:val="a5"/>
        <w:ind w:left="360"/>
      </w:pPr>
      <w:r>
        <w:rPr>
          <w:rFonts w:ascii="Times New Roman" w:hAnsi="Times New Roman" w:cs="Times New Roman"/>
        </w:rPr>
        <w:t>Под  «4» -   синтаксический разбор предложения.</w:t>
      </w:r>
    </w:p>
    <w:p w:rsidR="00B66745" w:rsidRDefault="00B66745" w:rsidP="00B66745">
      <w:pPr>
        <w:pStyle w:val="a5"/>
        <w:ind w:left="360"/>
        <w:rPr>
          <w:rFonts w:ascii="Times New Roman" w:hAnsi="Times New Roman" w:cs="Times New Roman"/>
        </w:rPr>
      </w:pPr>
    </w:p>
    <w:p w:rsidR="00B66745" w:rsidRDefault="00B66745" w:rsidP="00B66745">
      <w:pPr>
        <w:pStyle w:val="a5"/>
        <w:ind w:left="360"/>
      </w:pPr>
      <w:r>
        <w:rPr>
          <w:rFonts w:ascii="Times New Roman" w:hAnsi="Times New Roman" w:cs="Times New Roman"/>
          <w:b/>
        </w:rPr>
        <w:t>Анализ текста   лирического произведения</w:t>
      </w:r>
      <w:r>
        <w:rPr>
          <w:rFonts w:ascii="Times New Roman" w:hAnsi="Times New Roman" w:cs="Times New Roman"/>
        </w:rPr>
        <w:t>.</w:t>
      </w:r>
    </w:p>
    <w:p w:rsidR="00B66745" w:rsidRDefault="00B66745" w:rsidP="00B66745">
      <w:pPr>
        <w:pStyle w:val="a5"/>
        <w:ind w:left="360"/>
      </w:pPr>
      <w:r>
        <w:rPr>
          <w:rFonts w:ascii="Times New Roman" w:hAnsi="Times New Roman" w:cs="Times New Roman"/>
          <w:b/>
        </w:rPr>
        <w:t>Вариант I.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Не ветер, вея с высоты,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Листов коснулся ночью лунной;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Моей души коснулась ты —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Она тревожна, как листы,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 xml:space="preserve">Она, как гусли, </w:t>
      </w:r>
      <w:proofErr w:type="spellStart"/>
      <w:r>
        <w:rPr>
          <w:rFonts w:ascii="Times New Roman" w:hAnsi="Times New Roman" w:cs="Times New Roman"/>
        </w:rPr>
        <w:t>многострунна</w:t>
      </w:r>
      <w:proofErr w:type="spellEnd"/>
      <w:r>
        <w:rPr>
          <w:rFonts w:ascii="Times New Roman" w:hAnsi="Times New Roman" w:cs="Times New Roman"/>
        </w:rPr>
        <w:t>,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Житейский вихрь ее терзал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И сокрушительным набегом,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Свистя и воя, струны рвал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И заносил холодным снегом.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Твоя же речь ласкает слух,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Твое легко прикосновенье,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Как от цветов летящий пух,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 xml:space="preserve"> Как майской ночи дуновенье...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 xml:space="preserve">                               (А. Толстой.)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  <w:b/>
        </w:rPr>
        <w:t>Вариант II.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В ДОРОГЕ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Утро туманное, утро седое,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Нивы печальные, снегом покрытые,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lastRenderedPageBreak/>
        <w:t>Нехотя вспомнишь и время былое,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Вспомнишь и лица, давно позабытые.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Вспомнишь обильные страстные речи,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Взгляды, так жадно, так робко ловимые,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Первые встречи, последние встречи,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Тихого голоса звуки любимые.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 xml:space="preserve">Вспомнишь разлуку с </w:t>
      </w:r>
      <w:proofErr w:type="spellStart"/>
      <w:r>
        <w:rPr>
          <w:rFonts w:ascii="Times New Roman" w:hAnsi="Times New Roman" w:cs="Times New Roman"/>
        </w:rPr>
        <w:t>улыбкою</w:t>
      </w:r>
      <w:proofErr w:type="spellEnd"/>
      <w:r>
        <w:rPr>
          <w:rFonts w:ascii="Times New Roman" w:hAnsi="Times New Roman" w:cs="Times New Roman"/>
        </w:rPr>
        <w:t xml:space="preserve"> странной,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Многое вспомнишь родное, далекое,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Слушая ропот колес непрестанный,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>Глядя задумчиво в небо широкое.</w:t>
      </w: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</w:rPr>
        <w:t xml:space="preserve">                                       (И. Тургенев.)</w:t>
      </w:r>
    </w:p>
    <w:p w:rsidR="00B66745" w:rsidRDefault="00B66745" w:rsidP="00B66745">
      <w:pPr>
        <w:pStyle w:val="a5"/>
        <w:ind w:left="360"/>
        <w:rPr>
          <w:rFonts w:ascii="Times New Roman" w:hAnsi="Times New Roman" w:cs="Times New Roman"/>
        </w:rPr>
      </w:pPr>
    </w:p>
    <w:p w:rsidR="00B66745" w:rsidRDefault="00B66745" w:rsidP="00B66745">
      <w:pPr>
        <w:pStyle w:val="Standard"/>
      </w:pPr>
      <w:r>
        <w:rPr>
          <w:rFonts w:ascii="Times New Roman" w:hAnsi="Times New Roman" w:cs="Times New Roman"/>
          <w:b/>
        </w:rPr>
        <w:t>Примерный план анализа лирического произведения.</w:t>
      </w:r>
    </w:p>
    <w:p w:rsidR="00B66745" w:rsidRDefault="00B66745" w:rsidP="00B66745">
      <w:pPr>
        <w:pStyle w:val="Standard"/>
        <w:tabs>
          <w:tab w:val="left" w:pos="922"/>
        </w:tabs>
        <w:ind w:firstLine="360"/>
      </w:pPr>
      <w:r>
        <w:rPr>
          <w:rFonts w:ascii="Times New Roman" w:hAnsi="Times New Roman" w:cs="Times New Roman"/>
        </w:rPr>
        <w:t>1.  Выразительное чтение текста (сопровождаемое анализом его подтекста, эмоционального содержания).</w:t>
      </w:r>
    </w:p>
    <w:p w:rsidR="00B66745" w:rsidRDefault="00B66745" w:rsidP="00B66745">
      <w:pPr>
        <w:pStyle w:val="Standard"/>
        <w:tabs>
          <w:tab w:val="left" w:pos="884"/>
        </w:tabs>
        <w:ind w:firstLine="360"/>
      </w:pPr>
      <w:r>
        <w:rPr>
          <w:rFonts w:ascii="Times New Roman" w:hAnsi="Times New Roman" w:cs="Times New Roman"/>
        </w:rPr>
        <w:t>2.  Характеристика лирического героя, его внутреннего мира: мыслей, чувств, переживаний.</w:t>
      </w:r>
    </w:p>
    <w:p w:rsidR="00B66745" w:rsidRDefault="00B66745" w:rsidP="00B66745">
      <w:pPr>
        <w:pStyle w:val="Standard"/>
        <w:tabs>
          <w:tab w:val="left" w:pos="903"/>
        </w:tabs>
        <w:ind w:firstLine="360"/>
      </w:pPr>
      <w:r>
        <w:rPr>
          <w:rFonts w:ascii="Times New Roman" w:hAnsi="Times New Roman" w:cs="Times New Roman"/>
        </w:rPr>
        <w:t>3.  Использование в тексте изобразительно-выразительных средств языка — лексических, грамматических, тропов и стилистических    фигур. Их роль в создании образа.</w:t>
      </w:r>
    </w:p>
    <w:p w:rsidR="00B66745" w:rsidRDefault="00B66745" w:rsidP="00B66745">
      <w:pPr>
        <w:pStyle w:val="Standard"/>
        <w:tabs>
          <w:tab w:val="left" w:pos="874"/>
        </w:tabs>
        <w:ind w:firstLine="360"/>
      </w:pPr>
      <w:r>
        <w:rPr>
          <w:rFonts w:ascii="Times New Roman" w:hAnsi="Times New Roman" w:cs="Times New Roman"/>
        </w:rPr>
        <w:t>4.  Особенности построения (композиции) текста.</w:t>
      </w:r>
    </w:p>
    <w:p w:rsidR="00B66745" w:rsidRDefault="00B66745" w:rsidP="00B66745">
      <w:pPr>
        <w:pStyle w:val="Standard"/>
        <w:tabs>
          <w:tab w:val="left" w:pos="815"/>
        </w:tabs>
        <w:ind w:firstLine="360"/>
      </w:pPr>
      <w:r>
        <w:rPr>
          <w:rFonts w:ascii="Times New Roman" w:hAnsi="Times New Roman" w:cs="Times New Roman"/>
        </w:rPr>
        <w:t>5.  Ритмическая организация стихотворения, стихотворный размер, интонация. Смысловые и ритмические паузы, логические и  фразовые ударения, диктуемый содержанием стихотворения и стихотворным размером темп.</w:t>
      </w:r>
    </w:p>
    <w:p w:rsidR="00B66745" w:rsidRDefault="00B66745" w:rsidP="00B66745">
      <w:pPr>
        <w:pStyle w:val="Standard"/>
        <w:tabs>
          <w:tab w:val="left" w:pos="874"/>
        </w:tabs>
        <w:ind w:firstLine="360"/>
      </w:pPr>
      <w:r>
        <w:rPr>
          <w:rFonts w:ascii="Times New Roman" w:hAnsi="Times New Roman" w:cs="Times New Roman"/>
        </w:rPr>
        <w:t>6.  Рифма. Звуковая инструментовка (звукопись).</w:t>
      </w:r>
    </w:p>
    <w:p w:rsidR="00B66745" w:rsidRDefault="00B66745" w:rsidP="00B66745">
      <w:pPr>
        <w:pStyle w:val="a5"/>
        <w:ind w:left="360"/>
      </w:pPr>
      <w:r>
        <w:rPr>
          <w:rFonts w:ascii="Times New Roman" w:hAnsi="Times New Roman" w:cs="Times New Roman"/>
        </w:rPr>
        <w:t>7.  Единство и взаимодействие всех компонентов поэтического текста</w:t>
      </w:r>
    </w:p>
    <w:p w:rsidR="00B66745" w:rsidRDefault="00B66745" w:rsidP="00B66745">
      <w:pPr>
        <w:pStyle w:val="Standard"/>
        <w:rPr>
          <w:rFonts w:ascii="Times New Roman" w:hAnsi="Times New Roman" w:cs="Times New Roman"/>
          <w:b/>
        </w:rPr>
      </w:pPr>
    </w:p>
    <w:p w:rsidR="00B66745" w:rsidRDefault="00B66745" w:rsidP="00B66745">
      <w:pPr>
        <w:pStyle w:val="Standard"/>
        <w:rPr>
          <w:rFonts w:ascii="Times New Roman" w:hAnsi="Times New Roman" w:cs="Times New Roman"/>
          <w:b/>
        </w:rPr>
      </w:pPr>
    </w:p>
    <w:p w:rsidR="00B66745" w:rsidRDefault="00B66745" w:rsidP="00B66745">
      <w:pPr>
        <w:pStyle w:val="a5"/>
        <w:ind w:left="644"/>
      </w:pPr>
      <w:r>
        <w:rPr>
          <w:rFonts w:ascii="Times New Roman" w:hAnsi="Times New Roman" w:cs="Times New Roman"/>
          <w:b/>
        </w:rPr>
        <w:t>V.    Итоговая контрольная работа. Тест в формате ЕГЭ.</w:t>
      </w:r>
    </w:p>
    <w:p w:rsidR="00B66745" w:rsidRDefault="00B66745" w:rsidP="00B66745">
      <w:pPr>
        <w:pStyle w:val="a5"/>
        <w:ind w:left="644"/>
      </w:pPr>
      <w:r>
        <w:rPr>
          <w:rFonts w:ascii="Times New Roman" w:hAnsi="Times New Roman" w:cs="Times New Roman"/>
        </w:rPr>
        <w:t xml:space="preserve">        Демоверсия 2016 г.</w:t>
      </w:r>
    </w:p>
    <w:p w:rsidR="00B66745" w:rsidRDefault="00B66745" w:rsidP="00B66745">
      <w:pPr>
        <w:pStyle w:val="a5"/>
        <w:ind w:left="644"/>
        <w:rPr>
          <w:rFonts w:ascii="Times New Roman" w:hAnsi="Times New Roman" w:cs="Times New Roman"/>
        </w:rPr>
      </w:pPr>
    </w:p>
    <w:p w:rsidR="00B66745" w:rsidRDefault="00B66745" w:rsidP="00B66745">
      <w:pPr>
        <w:pStyle w:val="a5"/>
        <w:ind w:left="644"/>
        <w:rPr>
          <w:rFonts w:ascii="Times New Roman" w:hAnsi="Times New Roman" w:cs="Times New Roman"/>
        </w:rPr>
      </w:pPr>
    </w:p>
    <w:p w:rsidR="00B66745" w:rsidRPr="007E607D" w:rsidRDefault="00B66745" w:rsidP="00E05E7C">
      <w:pPr>
        <w:jc w:val="center"/>
      </w:pPr>
    </w:p>
    <w:p w:rsidR="00247802" w:rsidRDefault="00247802"/>
    <w:sectPr w:rsidR="00247802" w:rsidSect="00777D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6A512A"/>
    <w:multiLevelType w:val="hybridMultilevel"/>
    <w:tmpl w:val="01E2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87118"/>
    <w:multiLevelType w:val="hybridMultilevel"/>
    <w:tmpl w:val="58D8E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406849"/>
    <w:multiLevelType w:val="hybridMultilevel"/>
    <w:tmpl w:val="55120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D2D80"/>
    <w:multiLevelType w:val="hybridMultilevel"/>
    <w:tmpl w:val="2190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9A6B02"/>
    <w:multiLevelType w:val="hybridMultilevel"/>
    <w:tmpl w:val="0736F7A4"/>
    <w:lvl w:ilvl="0" w:tplc="1D94FE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93793"/>
    <w:multiLevelType w:val="hybridMultilevel"/>
    <w:tmpl w:val="E70EC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513B4F"/>
    <w:multiLevelType w:val="hybridMultilevel"/>
    <w:tmpl w:val="0E788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832CB"/>
    <w:multiLevelType w:val="hybridMultilevel"/>
    <w:tmpl w:val="CB6A38E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6D38C2"/>
    <w:multiLevelType w:val="multilevel"/>
    <w:tmpl w:val="7242B05C"/>
    <w:styleLink w:val="WWNum4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47611B45"/>
    <w:multiLevelType w:val="multilevel"/>
    <w:tmpl w:val="CAF834E8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49463912"/>
    <w:multiLevelType w:val="hybridMultilevel"/>
    <w:tmpl w:val="6BA28A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EA6EFA"/>
    <w:multiLevelType w:val="hybridMultilevel"/>
    <w:tmpl w:val="63E4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4783E"/>
    <w:multiLevelType w:val="multilevel"/>
    <w:tmpl w:val="60424126"/>
    <w:styleLink w:val="WWNum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CA60FD1"/>
    <w:multiLevelType w:val="multilevel"/>
    <w:tmpl w:val="0472095C"/>
    <w:styleLink w:val="WWNum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35C021E"/>
    <w:multiLevelType w:val="multilevel"/>
    <w:tmpl w:val="B25851C0"/>
    <w:styleLink w:val="WWNum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B492EBC"/>
    <w:multiLevelType w:val="hybridMultilevel"/>
    <w:tmpl w:val="27CC2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77476"/>
    <w:multiLevelType w:val="multilevel"/>
    <w:tmpl w:val="5E44B17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78867807"/>
    <w:multiLevelType w:val="hybridMultilevel"/>
    <w:tmpl w:val="0140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F0D2A"/>
    <w:multiLevelType w:val="hybridMultilevel"/>
    <w:tmpl w:val="6E50806E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620742"/>
    <w:multiLevelType w:val="hybridMultilevel"/>
    <w:tmpl w:val="781E9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CA3A0F"/>
    <w:multiLevelType w:val="hybridMultilevel"/>
    <w:tmpl w:val="04023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23"/>
  </w:num>
  <w:num w:numId="5">
    <w:abstractNumId w:val="12"/>
  </w:num>
  <w:num w:numId="6">
    <w:abstractNumId w:val="19"/>
  </w:num>
  <w:num w:numId="7">
    <w:abstractNumId w:val="17"/>
  </w:num>
  <w:num w:numId="8">
    <w:abstractNumId w:val="18"/>
  </w:num>
  <w:num w:numId="9">
    <w:abstractNumId w:val="13"/>
  </w:num>
  <w:num w:numId="10">
    <w:abstractNumId w:val="19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3"/>
    <w:lvlOverride w:ilvl="0">
      <w:startOverride w:val="3"/>
    </w:lvlOverride>
  </w:num>
  <w:num w:numId="18">
    <w:abstractNumId w:val="21"/>
  </w:num>
  <w:num w:numId="19">
    <w:abstractNumId w:val="14"/>
  </w:num>
  <w:num w:numId="20">
    <w:abstractNumId w:val="21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10"/>
  </w:num>
  <w:num w:numId="24">
    <w:abstractNumId w:val="24"/>
  </w:num>
  <w:num w:numId="25">
    <w:abstractNumId w:val="11"/>
  </w:num>
  <w:num w:numId="26">
    <w:abstractNumId w:val="6"/>
  </w:num>
  <w:num w:numId="27">
    <w:abstractNumId w:val="7"/>
  </w:num>
  <w:num w:numId="28">
    <w:abstractNumId w:val="25"/>
  </w:num>
  <w:num w:numId="29">
    <w:abstractNumId w:val="1"/>
  </w:num>
  <w:num w:numId="30">
    <w:abstractNumId w:val="3"/>
  </w:num>
  <w:num w:numId="31">
    <w:abstractNumId w:val="0"/>
  </w:num>
  <w:num w:numId="32">
    <w:abstractNumId w:val="4"/>
  </w:num>
  <w:num w:numId="33">
    <w:abstractNumId w:val="2"/>
  </w:num>
  <w:num w:numId="34">
    <w:abstractNumId w:val="22"/>
  </w:num>
  <w:num w:numId="35">
    <w:abstractNumId w:val="16"/>
  </w:num>
  <w:num w:numId="36">
    <w:abstractNumId w:val="20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A9"/>
    <w:rsid w:val="000A1B27"/>
    <w:rsid w:val="000A5084"/>
    <w:rsid w:val="000C1438"/>
    <w:rsid w:val="00226896"/>
    <w:rsid w:val="00247802"/>
    <w:rsid w:val="00307C77"/>
    <w:rsid w:val="003669D4"/>
    <w:rsid w:val="005A1D99"/>
    <w:rsid w:val="005B567D"/>
    <w:rsid w:val="00777DF6"/>
    <w:rsid w:val="007E6287"/>
    <w:rsid w:val="00827AC6"/>
    <w:rsid w:val="00973545"/>
    <w:rsid w:val="00A67936"/>
    <w:rsid w:val="00A91264"/>
    <w:rsid w:val="00B66745"/>
    <w:rsid w:val="00BB147B"/>
    <w:rsid w:val="00D663F5"/>
    <w:rsid w:val="00E05E7C"/>
    <w:rsid w:val="00E12AA2"/>
    <w:rsid w:val="00FD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1B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05E7C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customStyle="1" w:styleId="11">
    <w:name w:val="Абзац списка1"/>
    <w:basedOn w:val="a"/>
    <w:rsid w:val="00B667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Стиль"/>
    <w:rsid w:val="00B66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maintext">
    <w:name w:val="maintext"/>
    <w:basedOn w:val="a"/>
    <w:rsid w:val="00B66745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Standard">
    <w:name w:val="Standard"/>
    <w:rsid w:val="00B66745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B66745"/>
    <w:pPr>
      <w:numPr>
        <w:numId w:val="6"/>
      </w:numPr>
    </w:pPr>
  </w:style>
  <w:style w:type="numbering" w:customStyle="1" w:styleId="WWNum2">
    <w:name w:val="WWNum2"/>
    <w:basedOn w:val="a2"/>
    <w:rsid w:val="00B66745"/>
    <w:pPr>
      <w:numPr>
        <w:numId w:val="7"/>
      </w:numPr>
    </w:pPr>
  </w:style>
  <w:style w:type="numbering" w:customStyle="1" w:styleId="WWNum3">
    <w:name w:val="WWNum3"/>
    <w:basedOn w:val="a2"/>
    <w:rsid w:val="00B66745"/>
    <w:pPr>
      <w:numPr>
        <w:numId w:val="8"/>
      </w:numPr>
    </w:pPr>
  </w:style>
  <w:style w:type="numbering" w:customStyle="1" w:styleId="WWNum4">
    <w:name w:val="WWNum4"/>
    <w:basedOn w:val="a2"/>
    <w:rsid w:val="00B66745"/>
    <w:pPr>
      <w:numPr>
        <w:numId w:val="9"/>
      </w:numPr>
    </w:pPr>
  </w:style>
  <w:style w:type="paragraph" w:styleId="a5">
    <w:name w:val="List Paragraph"/>
    <w:basedOn w:val="Standard"/>
    <w:rsid w:val="00B66745"/>
    <w:pPr>
      <w:ind w:left="720"/>
    </w:pPr>
  </w:style>
  <w:style w:type="numbering" w:customStyle="1" w:styleId="WWNum7">
    <w:name w:val="WWNum7"/>
    <w:basedOn w:val="a2"/>
    <w:rsid w:val="00B66745"/>
    <w:pPr>
      <w:numPr>
        <w:numId w:val="18"/>
      </w:numPr>
    </w:pPr>
  </w:style>
  <w:style w:type="numbering" w:customStyle="1" w:styleId="WWNum8">
    <w:name w:val="WWNum8"/>
    <w:basedOn w:val="a2"/>
    <w:rsid w:val="00B66745"/>
    <w:pPr>
      <w:numPr>
        <w:numId w:val="19"/>
      </w:numPr>
    </w:pPr>
  </w:style>
  <w:style w:type="table" w:styleId="a6">
    <w:name w:val="Table Grid"/>
    <w:basedOn w:val="a1"/>
    <w:rsid w:val="00B66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B147B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B1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BB147B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FR2">
    <w:name w:val="FR2"/>
    <w:rsid w:val="00BB147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A1B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B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1B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05E7C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customStyle="1" w:styleId="11">
    <w:name w:val="Абзац списка1"/>
    <w:basedOn w:val="a"/>
    <w:rsid w:val="00B667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Стиль"/>
    <w:rsid w:val="00B66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maintext">
    <w:name w:val="maintext"/>
    <w:basedOn w:val="a"/>
    <w:rsid w:val="00B66745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Standard">
    <w:name w:val="Standard"/>
    <w:rsid w:val="00B66745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B66745"/>
    <w:pPr>
      <w:numPr>
        <w:numId w:val="6"/>
      </w:numPr>
    </w:pPr>
  </w:style>
  <w:style w:type="numbering" w:customStyle="1" w:styleId="WWNum2">
    <w:name w:val="WWNum2"/>
    <w:basedOn w:val="a2"/>
    <w:rsid w:val="00B66745"/>
    <w:pPr>
      <w:numPr>
        <w:numId w:val="7"/>
      </w:numPr>
    </w:pPr>
  </w:style>
  <w:style w:type="numbering" w:customStyle="1" w:styleId="WWNum3">
    <w:name w:val="WWNum3"/>
    <w:basedOn w:val="a2"/>
    <w:rsid w:val="00B66745"/>
    <w:pPr>
      <w:numPr>
        <w:numId w:val="8"/>
      </w:numPr>
    </w:pPr>
  </w:style>
  <w:style w:type="numbering" w:customStyle="1" w:styleId="WWNum4">
    <w:name w:val="WWNum4"/>
    <w:basedOn w:val="a2"/>
    <w:rsid w:val="00B66745"/>
    <w:pPr>
      <w:numPr>
        <w:numId w:val="9"/>
      </w:numPr>
    </w:pPr>
  </w:style>
  <w:style w:type="paragraph" w:styleId="a5">
    <w:name w:val="List Paragraph"/>
    <w:basedOn w:val="Standard"/>
    <w:rsid w:val="00B66745"/>
    <w:pPr>
      <w:ind w:left="720"/>
    </w:pPr>
  </w:style>
  <w:style w:type="numbering" w:customStyle="1" w:styleId="WWNum7">
    <w:name w:val="WWNum7"/>
    <w:basedOn w:val="a2"/>
    <w:rsid w:val="00B66745"/>
    <w:pPr>
      <w:numPr>
        <w:numId w:val="18"/>
      </w:numPr>
    </w:pPr>
  </w:style>
  <w:style w:type="numbering" w:customStyle="1" w:styleId="WWNum8">
    <w:name w:val="WWNum8"/>
    <w:basedOn w:val="a2"/>
    <w:rsid w:val="00B66745"/>
    <w:pPr>
      <w:numPr>
        <w:numId w:val="19"/>
      </w:numPr>
    </w:pPr>
  </w:style>
  <w:style w:type="table" w:styleId="a6">
    <w:name w:val="Table Grid"/>
    <w:basedOn w:val="a1"/>
    <w:rsid w:val="00B66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B147B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B1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BB147B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FR2">
    <w:name w:val="FR2"/>
    <w:rsid w:val="00BB147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A1B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B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272EB-7E09-4D87-B1DA-E376F3C6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8777</Words>
  <Characters>50029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</dc:creator>
  <cp:keywords/>
  <dc:description/>
  <cp:lastModifiedBy>Эвелина</cp:lastModifiedBy>
  <cp:revision>16</cp:revision>
  <cp:lastPrinted>2015-10-13T06:16:00Z</cp:lastPrinted>
  <dcterms:created xsi:type="dcterms:W3CDTF">2015-09-06T16:50:00Z</dcterms:created>
  <dcterms:modified xsi:type="dcterms:W3CDTF">2015-10-13T07:07:00Z</dcterms:modified>
</cp:coreProperties>
</file>