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56" w:rsidRPr="00CC1D18" w:rsidRDefault="006D0C56" w:rsidP="00EB4A31">
      <w:pPr>
        <w:pStyle w:val="a6"/>
        <w:spacing w:line="360" w:lineRule="auto"/>
        <w:ind w:left="0" w:right="0" w:firstLine="709"/>
        <w:jc w:val="center"/>
        <w:rPr>
          <w:szCs w:val="24"/>
        </w:rPr>
      </w:pPr>
      <w:r w:rsidRPr="00CC1D18">
        <w:rPr>
          <w:bCs/>
          <w:color w:val="000000"/>
          <w:spacing w:val="-5"/>
          <w:szCs w:val="24"/>
        </w:rPr>
        <w:t xml:space="preserve">Пояснительная записка </w:t>
      </w:r>
      <w:r w:rsidRPr="00CC1D18">
        <w:rPr>
          <w:szCs w:val="24"/>
        </w:rPr>
        <w:t>к учебному плану 5-</w:t>
      </w:r>
      <w:r w:rsidR="00FD5DEB" w:rsidRPr="00CC1D18">
        <w:rPr>
          <w:szCs w:val="24"/>
        </w:rPr>
        <w:t>7</w:t>
      </w:r>
      <w:r w:rsidRPr="00CC1D18">
        <w:rPr>
          <w:szCs w:val="24"/>
        </w:rPr>
        <w:t xml:space="preserve"> классов</w:t>
      </w:r>
    </w:p>
    <w:p w:rsidR="006D0C56" w:rsidRPr="00CC1D18" w:rsidRDefault="006D0C56" w:rsidP="00EB4A31">
      <w:pPr>
        <w:pStyle w:val="a6"/>
        <w:spacing w:line="360" w:lineRule="auto"/>
        <w:ind w:left="0" w:right="0" w:firstLine="709"/>
        <w:jc w:val="center"/>
        <w:rPr>
          <w:bCs/>
          <w:color w:val="000000"/>
          <w:spacing w:val="-4"/>
          <w:szCs w:val="24"/>
        </w:rPr>
      </w:pPr>
      <w:r w:rsidRPr="00CC1D18">
        <w:rPr>
          <w:color w:val="000000"/>
          <w:spacing w:val="-4"/>
          <w:szCs w:val="24"/>
        </w:rPr>
        <w:t>на 201</w:t>
      </w:r>
      <w:r w:rsidR="00442AE7" w:rsidRPr="00CC1D18">
        <w:rPr>
          <w:color w:val="000000"/>
          <w:spacing w:val="-4"/>
          <w:szCs w:val="24"/>
        </w:rPr>
        <w:t>5</w:t>
      </w:r>
      <w:r w:rsidRPr="00CC1D18">
        <w:rPr>
          <w:color w:val="000000"/>
          <w:spacing w:val="-4"/>
          <w:szCs w:val="24"/>
        </w:rPr>
        <w:t>-201</w:t>
      </w:r>
      <w:r w:rsidR="00442AE7" w:rsidRPr="00CC1D18">
        <w:rPr>
          <w:color w:val="000000"/>
          <w:spacing w:val="-4"/>
          <w:szCs w:val="24"/>
        </w:rPr>
        <w:t>6</w:t>
      </w:r>
      <w:r w:rsidRPr="00CC1D18">
        <w:rPr>
          <w:color w:val="000000"/>
          <w:spacing w:val="-4"/>
          <w:szCs w:val="24"/>
        </w:rPr>
        <w:t xml:space="preserve">  учебный </w:t>
      </w:r>
      <w:r w:rsidRPr="00CC1D18">
        <w:rPr>
          <w:bCs/>
          <w:color w:val="000000"/>
          <w:spacing w:val="-4"/>
          <w:szCs w:val="24"/>
        </w:rPr>
        <w:t>год</w:t>
      </w:r>
    </w:p>
    <w:p w:rsidR="006D0C56" w:rsidRPr="00CC1D18" w:rsidRDefault="001E5389" w:rsidP="00EB4A31">
      <w:pPr>
        <w:shd w:val="clear" w:color="auto" w:fill="FFFFFF"/>
        <w:spacing w:line="360" w:lineRule="auto"/>
        <w:ind w:firstLine="709"/>
        <w:jc w:val="both"/>
        <w:rPr>
          <w:spacing w:val="-5"/>
        </w:rPr>
      </w:pPr>
      <w:r w:rsidRPr="00CC1D18">
        <w:rPr>
          <w:spacing w:val="-5"/>
        </w:rPr>
        <w:t>У</w:t>
      </w:r>
      <w:r w:rsidR="006D0C56" w:rsidRPr="00CC1D18">
        <w:rPr>
          <w:spacing w:val="-5"/>
        </w:rPr>
        <w:t>чебн</w:t>
      </w:r>
      <w:r w:rsidRPr="00CC1D18">
        <w:rPr>
          <w:spacing w:val="-5"/>
        </w:rPr>
        <w:t xml:space="preserve">ый  </w:t>
      </w:r>
      <w:r w:rsidR="006D0C56" w:rsidRPr="00CC1D18">
        <w:rPr>
          <w:spacing w:val="-5"/>
        </w:rPr>
        <w:t xml:space="preserve">план  основного общего образования ГБОУ СОШ №3 «ОЦ» с. </w:t>
      </w:r>
      <w:proofErr w:type="spellStart"/>
      <w:proofErr w:type="gramStart"/>
      <w:r w:rsidR="006D0C56" w:rsidRPr="00CC1D18">
        <w:rPr>
          <w:spacing w:val="-5"/>
        </w:rPr>
        <w:t>Кинель</w:t>
      </w:r>
      <w:proofErr w:type="spellEnd"/>
      <w:r w:rsidR="006D0C56" w:rsidRPr="00CC1D18">
        <w:rPr>
          <w:spacing w:val="-5"/>
        </w:rPr>
        <w:t>-Черкассы</w:t>
      </w:r>
      <w:proofErr w:type="gramEnd"/>
      <w:r w:rsidR="006D0C56" w:rsidRPr="00CC1D18">
        <w:rPr>
          <w:spacing w:val="-5"/>
        </w:rPr>
        <w:t xml:space="preserve"> </w:t>
      </w:r>
      <w:r w:rsidRPr="00CC1D18">
        <w:rPr>
          <w:spacing w:val="-5"/>
        </w:rPr>
        <w:t>разработан</w:t>
      </w:r>
      <w:r w:rsidR="00A45130" w:rsidRPr="00CC1D18">
        <w:rPr>
          <w:spacing w:val="-5"/>
        </w:rPr>
        <w:t xml:space="preserve"> </w:t>
      </w:r>
      <w:r w:rsidRPr="00CC1D18">
        <w:rPr>
          <w:spacing w:val="-5"/>
        </w:rPr>
        <w:t xml:space="preserve"> в соответствии со следующими нормативными правовыми документами и методическими материалами федерального и регионального уровня</w:t>
      </w:r>
      <w:r w:rsidR="006D0C56" w:rsidRPr="00CC1D18">
        <w:rPr>
          <w:spacing w:val="-5"/>
        </w:rPr>
        <w:t>:</w:t>
      </w:r>
    </w:p>
    <w:p w:rsidR="00A92EFC" w:rsidRPr="00CC1D18" w:rsidRDefault="006D0C56" w:rsidP="00EB4A31">
      <w:pPr>
        <w:pStyle w:val="a9"/>
        <w:numPr>
          <w:ilvl w:val="0"/>
          <w:numId w:val="1"/>
        </w:numPr>
        <w:spacing w:line="360" w:lineRule="auto"/>
        <w:jc w:val="both"/>
        <w:rPr>
          <w:bCs/>
          <w:kern w:val="36"/>
        </w:rPr>
      </w:pPr>
      <w:r w:rsidRPr="00CC1D18">
        <w:t>Федеральный закон Российской Федерации от 29 декабря 2012 г. N 273-ФЗ "Об образовании в Российской Федерации";</w:t>
      </w:r>
    </w:p>
    <w:p w:rsidR="006D0C56" w:rsidRPr="00CC1D18" w:rsidRDefault="00A92EFC" w:rsidP="00EB4A31">
      <w:pPr>
        <w:pStyle w:val="a9"/>
        <w:numPr>
          <w:ilvl w:val="0"/>
          <w:numId w:val="1"/>
        </w:numPr>
        <w:spacing w:line="360" w:lineRule="auto"/>
        <w:jc w:val="both"/>
        <w:rPr>
          <w:bCs/>
          <w:kern w:val="36"/>
        </w:rPr>
      </w:pPr>
      <w:r w:rsidRPr="00CC1D18">
        <w:t xml:space="preserve">Приказ </w:t>
      </w:r>
      <w:proofErr w:type="spellStart"/>
      <w:r w:rsidRPr="00CC1D18">
        <w:t>Минобрнауки</w:t>
      </w:r>
      <w:proofErr w:type="spellEnd"/>
      <w:r w:rsidRPr="00CC1D18">
        <w:t xml:space="preserve"> России от 17.12.2010 № 1897 «Об утверждении федерального государственного образовательного стандарта основного общего образования»</w:t>
      </w:r>
      <w:r w:rsidR="006D0C56" w:rsidRPr="00CC1D18">
        <w:rPr>
          <w:bCs/>
          <w:kern w:val="36"/>
        </w:rPr>
        <w:t xml:space="preserve"> </w:t>
      </w:r>
    </w:p>
    <w:p w:rsidR="00F41A29" w:rsidRPr="00CC1D18" w:rsidRDefault="00F41A29" w:rsidP="00EB4A31">
      <w:pPr>
        <w:pStyle w:val="a9"/>
        <w:numPr>
          <w:ilvl w:val="0"/>
          <w:numId w:val="1"/>
        </w:numPr>
        <w:spacing w:line="360" w:lineRule="auto"/>
        <w:jc w:val="both"/>
        <w:rPr>
          <w:bCs/>
          <w:kern w:val="36"/>
        </w:rPr>
      </w:pPr>
      <w:r w:rsidRPr="00CC1D18">
        <w:rPr>
          <w:bCs/>
          <w:kern w:val="36"/>
        </w:rPr>
        <w:t>Приказ Министерства образования и науки РФ от 29 декабря 2014 г. О внесении изменений в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6D0C56" w:rsidRPr="00CC1D18" w:rsidRDefault="006D0C56" w:rsidP="00EB4A31">
      <w:pPr>
        <w:pStyle w:val="a9"/>
        <w:numPr>
          <w:ilvl w:val="0"/>
          <w:numId w:val="1"/>
        </w:numPr>
        <w:spacing w:line="360" w:lineRule="auto"/>
        <w:jc w:val="both"/>
        <w:rPr>
          <w:bCs/>
        </w:rPr>
      </w:pPr>
      <w:proofErr w:type="gramStart"/>
      <w:r w:rsidRPr="00CC1D18">
        <w:rPr>
          <w:bCs/>
          <w:kern w:val="3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C1D18">
          <w:rPr>
            <w:bCs/>
            <w:kern w:val="36"/>
          </w:rPr>
          <w:t>2010 г</w:t>
        </w:r>
      </w:smartTag>
      <w:r w:rsidRPr="00CC1D18">
        <w:rPr>
          <w:bCs/>
          <w:kern w:val="36"/>
        </w:rPr>
        <w:t xml:space="preserve">. N </w:t>
      </w:r>
      <w:smartTag w:uri="urn:schemas-microsoft-com:office:smarttags" w:element="metricconverter">
        <w:smartTagPr>
          <w:attr w:name="ProductID" w:val="189 г"/>
        </w:smartTagPr>
        <w:r w:rsidRPr="00CC1D18">
          <w:rPr>
            <w:bCs/>
            <w:kern w:val="36"/>
          </w:rPr>
          <w:t>189 г</w:t>
        </w:r>
      </w:smartTag>
      <w:r w:rsidRPr="00CC1D18">
        <w:rPr>
          <w:bCs/>
          <w:kern w:val="36"/>
        </w:rPr>
        <w:t>. Москва</w:t>
      </w:r>
      <w:r w:rsidR="00F41A29" w:rsidRPr="00CC1D18">
        <w:rPr>
          <w:bCs/>
          <w:kern w:val="36"/>
        </w:rPr>
        <w:t xml:space="preserve"> (в редакции от25.12.2013)</w:t>
      </w:r>
      <w:r w:rsidRPr="00CC1D18">
        <w:rPr>
          <w:bCs/>
          <w:kern w:val="36"/>
        </w:rPr>
        <w:t xml:space="preserve"> "Об утверждении СанПиН 2.4.2.2821-10 "Санитарно-эпидемиологические требования к условиям и организации обучения в общеобразовательных учреждениях"</w:t>
      </w:r>
      <w:r w:rsidR="00A92EFC" w:rsidRPr="00CC1D18">
        <w:rPr>
          <w:bCs/>
          <w:kern w:val="36"/>
        </w:rPr>
        <w:t xml:space="preserve"> (вместе с «СанПиН 2.4.2.2821-10.</w:t>
      </w:r>
      <w:proofErr w:type="gramEnd"/>
      <w:r w:rsidR="00A92EFC" w:rsidRPr="00CC1D18">
        <w:rPr>
          <w:bCs/>
          <w:kern w:val="36"/>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привила и нормативы»)</w:t>
      </w:r>
      <w:r w:rsidRPr="00CC1D18">
        <w:rPr>
          <w:bCs/>
        </w:rPr>
        <w:t>;</w:t>
      </w:r>
    </w:p>
    <w:p w:rsidR="00A92EFC" w:rsidRPr="00CC1D18" w:rsidRDefault="00A92EFC" w:rsidP="00EB4A31">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«Об утверждении Порядка организации и осуществления об</w:t>
      </w:r>
      <w:r w:rsidR="00FE29A9" w:rsidRPr="00CC1D18">
        <w:rPr>
          <w:bCs/>
        </w:rPr>
        <w:t>разовательной</w:t>
      </w:r>
      <w:r w:rsidRPr="00CC1D18">
        <w:rPr>
          <w:bCs/>
        </w:rPr>
        <w:t xml:space="preserve"> деятельности </w:t>
      </w:r>
      <w:r w:rsidR="00FE29A9" w:rsidRPr="00CC1D18">
        <w:rPr>
          <w:bCs/>
        </w:rPr>
        <w:t>по основным общеобразовательным программам – образовательным программам начального общего, основного общего, среднего общего образования»</w:t>
      </w:r>
      <w:r w:rsidRPr="00CC1D18">
        <w:rPr>
          <w:bCs/>
        </w:rPr>
        <w:t xml:space="preserve"> </w:t>
      </w:r>
      <w:r w:rsidR="00FE29A9" w:rsidRPr="00CC1D18">
        <w:rPr>
          <w:bCs/>
        </w:rPr>
        <w:t>от 30.08.2013 № 1015 (в редакции от 13.12.2013 № 1342, от 28.05.2014 № 598);</w:t>
      </w:r>
    </w:p>
    <w:p w:rsidR="00FE29A9" w:rsidRPr="00CC1D18" w:rsidRDefault="00FE29A9" w:rsidP="00EB4A31">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w:t>
      </w:r>
      <w:r w:rsidR="008145FB" w:rsidRPr="00CC1D18">
        <w:rPr>
          <w:bCs/>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 2</w:t>
      </w:r>
      <w:r w:rsidR="00624012" w:rsidRPr="00CC1D18">
        <w:rPr>
          <w:bCs/>
        </w:rPr>
        <w:t>;</w:t>
      </w:r>
    </w:p>
    <w:p w:rsidR="00624012" w:rsidRPr="00CC1D18" w:rsidRDefault="00624012" w:rsidP="00EB4A31">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4012" w:rsidRPr="00CC1D18" w:rsidRDefault="00624012" w:rsidP="00EB4A31">
      <w:pPr>
        <w:pStyle w:val="a9"/>
        <w:numPr>
          <w:ilvl w:val="0"/>
          <w:numId w:val="2"/>
        </w:numPr>
        <w:spacing w:before="100" w:beforeAutospacing="1" w:after="100" w:afterAutospacing="1" w:line="360" w:lineRule="auto"/>
        <w:jc w:val="both"/>
      </w:pPr>
      <w:r w:rsidRPr="00CC1D18">
        <w:rPr>
          <w:bCs/>
        </w:rPr>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29.04.2014 № 08-548 «О федеральном перечне учебников»;\</w:t>
      </w:r>
    </w:p>
    <w:p w:rsidR="00FE29A9" w:rsidRPr="00CC1D18" w:rsidRDefault="00624012" w:rsidP="00EB4A31">
      <w:pPr>
        <w:pStyle w:val="a9"/>
        <w:numPr>
          <w:ilvl w:val="0"/>
          <w:numId w:val="2"/>
        </w:numPr>
        <w:spacing w:before="100" w:beforeAutospacing="1" w:after="100" w:afterAutospacing="1" w:line="360" w:lineRule="auto"/>
        <w:jc w:val="both"/>
      </w:pPr>
      <w:r w:rsidRPr="00CC1D18">
        <w:rPr>
          <w:bCs/>
        </w:rPr>
        <w:lastRenderedPageBreak/>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15.07.2014 № 08-888»</w:t>
      </w:r>
      <w:r w:rsidR="006275D6" w:rsidRPr="00CC1D18">
        <w:rPr>
          <w:bCs/>
        </w:rPr>
        <w:t xml:space="preserve"> </w:t>
      </w:r>
      <w:r w:rsidRPr="00CC1D18">
        <w:rPr>
          <w:bCs/>
        </w:rPr>
        <w:t>Об аттестации учащихся общеобразовательных организаций по учебному предмету «Физическая культура»;</w:t>
      </w:r>
    </w:p>
    <w:p w:rsidR="00624012" w:rsidRPr="00CC1D18" w:rsidRDefault="00624012" w:rsidP="00EB4A31">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30.05.2012 № МД 583/19 «О методических рекомендациях «Медико-педагогический </w:t>
      </w:r>
      <w:proofErr w:type="gramStart"/>
      <w:r w:rsidRPr="00CC1D18">
        <w:rPr>
          <w:bCs/>
        </w:rPr>
        <w:t>контроль за</w:t>
      </w:r>
      <w:proofErr w:type="gramEnd"/>
      <w:r w:rsidRPr="00CC1D18">
        <w:rPr>
          <w:bCs/>
        </w:rPr>
        <w:t xml:space="preserve"> организацией занятий физической культурой обучающихся с отклонениями в состоянии здоровья»;</w:t>
      </w:r>
    </w:p>
    <w:p w:rsidR="00624012" w:rsidRPr="00CC1D18" w:rsidRDefault="00624012" w:rsidP="00EB4A31">
      <w:pPr>
        <w:pStyle w:val="a9"/>
        <w:numPr>
          <w:ilvl w:val="0"/>
          <w:numId w:val="2"/>
        </w:numPr>
        <w:spacing w:before="100" w:beforeAutospacing="1" w:after="100" w:afterAutospacing="1" w:line="360" w:lineRule="auto"/>
        <w:jc w:val="both"/>
      </w:pPr>
      <w:r w:rsidRPr="00CC1D18">
        <w:rPr>
          <w:bCs/>
        </w:rPr>
        <w:t xml:space="preserve">Постановление Правительства Самарской области от 19.08.2013 № 401 «О внесении изменений </w:t>
      </w:r>
      <w:r w:rsidR="001329E8" w:rsidRPr="00CC1D18">
        <w:rPr>
          <w:bCs/>
        </w:rPr>
        <w:t>в постановление Правительства Самарской области от 21.10.2010 № 507 «О действиях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w:t>
      </w:r>
    </w:p>
    <w:p w:rsidR="00FD5DEB" w:rsidRPr="00CC1D18" w:rsidRDefault="001329E8" w:rsidP="00EB4A31">
      <w:pPr>
        <w:pStyle w:val="a9"/>
        <w:numPr>
          <w:ilvl w:val="0"/>
          <w:numId w:val="2"/>
        </w:numPr>
        <w:spacing w:before="100" w:beforeAutospacing="1" w:after="100" w:afterAutospacing="1" w:line="360" w:lineRule="auto"/>
        <w:jc w:val="both"/>
      </w:pPr>
      <w:r w:rsidRPr="00CC1D18">
        <w:rPr>
          <w:bCs/>
        </w:rPr>
        <w:t xml:space="preserve">Постановление Правительства Самарской области от </w:t>
      </w:r>
      <w:r w:rsidR="00FD5DEB" w:rsidRPr="00CC1D18">
        <w:rPr>
          <w:bCs/>
        </w:rPr>
        <w:t>13</w:t>
      </w:r>
      <w:r w:rsidRPr="00CC1D18">
        <w:rPr>
          <w:bCs/>
        </w:rPr>
        <w:t>.</w:t>
      </w:r>
      <w:r w:rsidR="00FD5DEB" w:rsidRPr="00CC1D18">
        <w:rPr>
          <w:bCs/>
        </w:rPr>
        <w:t>11</w:t>
      </w:r>
      <w:r w:rsidRPr="00CC1D18">
        <w:rPr>
          <w:bCs/>
        </w:rPr>
        <w:t>.201</w:t>
      </w:r>
      <w:r w:rsidR="00FD5DEB" w:rsidRPr="00CC1D18">
        <w:rPr>
          <w:bCs/>
        </w:rPr>
        <w:t>4</w:t>
      </w:r>
      <w:r w:rsidRPr="00CC1D18">
        <w:rPr>
          <w:bCs/>
        </w:rPr>
        <w:t xml:space="preserve"> № </w:t>
      </w:r>
      <w:r w:rsidR="00FD5DEB" w:rsidRPr="00CC1D18">
        <w:rPr>
          <w:bCs/>
        </w:rPr>
        <w:t>688</w:t>
      </w:r>
      <w:r w:rsidRPr="00CC1D18">
        <w:rPr>
          <w:bCs/>
        </w:rPr>
        <w:t xml:space="preserve">  «Об утверждении на 201</w:t>
      </w:r>
      <w:r w:rsidR="00FD5DEB" w:rsidRPr="00CC1D18">
        <w:rPr>
          <w:bCs/>
        </w:rPr>
        <w:t>5</w:t>
      </w:r>
      <w:r w:rsidRPr="00CC1D18">
        <w:rPr>
          <w:bCs/>
        </w:rPr>
        <w:t xml:space="preserve"> год нормативов финансирования образовательной деятельности в Самарской области в расчете на одного обучающегося (воспитанника) и поправочных коэффициентов к утверждаемым нормативам финансирования» </w:t>
      </w:r>
    </w:p>
    <w:p w:rsidR="00917756" w:rsidRPr="00CC1D18" w:rsidRDefault="00917756" w:rsidP="00EB4A31">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917756" w:rsidRPr="00CC1D18" w:rsidRDefault="00917756" w:rsidP="00EB4A31">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18.06.2015 № НТ-670/08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C4489" w:rsidRPr="00CC1D18" w:rsidRDefault="000C4489" w:rsidP="00EB4A31">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21.04.2014 № 08-516 «О реализации курса ОРКСЭ»; 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C4489" w:rsidRPr="00CC1D18" w:rsidRDefault="000C4489" w:rsidP="00EB4A31">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20.07.2015 г. № 09-1774 «О направлении учебно-методических материалов» (по физической культуре);</w:t>
      </w:r>
    </w:p>
    <w:p w:rsidR="000C4489" w:rsidRPr="00CC1D18" w:rsidRDefault="000C4489" w:rsidP="00EB4A31">
      <w:pPr>
        <w:pStyle w:val="a9"/>
        <w:numPr>
          <w:ilvl w:val="0"/>
          <w:numId w:val="2"/>
        </w:numPr>
        <w:spacing w:before="100" w:beforeAutospacing="1" w:after="100" w:afterAutospacing="1" w:line="360" w:lineRule="auto"/>
        <w:jc w:val="both"/>
      </w:pPr>
      <w:r w:rsidRPr="00CC1D18">
        <w:rPr>
          <w:bCs/>
        </w:rPr>
        <w:t>Письмо Академии повышения квалификации</w:t>
      </w:r>
      <w:r w:rsidR="003A5537" w:rsidRPr="00CC1D18">
        <w:rPr>
          <w:bCs/>
        </w:rPr>
        <w:t xml:space="preserve"> и профессиональной переподготовки работников образования от 01.07.2015 № 420 о размещении методических рекомендаций по использованию учебников музыки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rsidR="003A5537" w:rsidRPr="00CC1D18">
        <w:rPr>
          <w:bCs/>
        </w:rPr>
        <w:lastRenderedPageBreak/>
        <w:t xml:space="preserve">основного общего, среднего общего </w:t>
      </w:r>
      <w:r w:rsidR="00294D0C" w:rsidRPr="00CC1D18">
        <w:rPr>
          <w:bCs/>
        </w:rPr>
        <w:t>образования организациями, осуществляющими образовательную деятельность (</w:t>
      </w:r>
      <w:hyperlink r:id="rId7" w:history="1">
        <w:r w:rsidR="00294D0C" w:rsidRPr="00CC1D18">
          <w:rPr>
            <w:rStyle w:val="ac"/>
            <w:bCs/>
            <w:lang w:val="en-US"/>
          </w:rPr>
          <w:t>www</w:t>
        </w:r>
        <w:r w:rsidR="00294D0C" w:rsidRPr="00CC1D18">
          <w:rPr>
            <w:rStyle w:val="ac"/>
            <w:bCs/>
          </w:rPr>
          <w:t>.</w:t>
        </w:r>
        <w:proofErr w:type="spellStart"/>
        <w:r w:rsidR="00294D0C" w:rsidRPr="00CC1D18">
          <w:rPr>
            <w:rStyle w:val="ac"/>
            <w:bCs/>
            <w:lang w:val="en-US"/>
          </w:rPr>
          <w:t>apkro</w:t>
        </w:r>
        <w:proofErr w:type="spellEnd"/>
        <w:r w:rsidR="00294D0C" w:rsidRPr="00CC1D18">
          <w:rPr>
            <w:rStyle w:val="ac"/>
            <w:bCs/>
          </w:rPr>
          <w:t>.</w:t>
        </w:r>
        <w:proofErr w:type="spellStart"/>
        <w:r w:rsidR="00294D0C" w:rsidRPr="00CC1D18">
          <w:rPr>
            <w:rStyle w:val="ac"/>
            <w:bCs/>
            <w:lang w:val="en-US"/>
          </w:rPr>
          <w:t>ru</w:t>
        </w:r>
        <w:proofErr w:type="spellEnd"/>
      </w:hyperlink>
      <w:r w:rsidR="00294D0C" w:rsidRPr="00CC1D18">
        <w:rPr>
          <w:bCs/>
        </w:rPr>
        <w:t>)</w:t>
      </w:r>
    </w:p>
    <w:p w:rsidR="00294D0C" w:rsidRPr="00CC1D18" w:rsidRDefault="00294D0C" w:rsidP="00EB4A31">
      <w:pPr>
        <w:pStyle w:val="a9"/>
        <w:numPr>
          <w:ilvl w:val="0"/>
          <w:numId w:val="2"/>
        </w:numPr>
        <w:spacing w:before="100" w:beforeAutospacing="1" w:after="100" w:afterAutospacing="1" w:line="360" w:lineRule="auto"/>
        <w:jc w:val="both"/>
      </w:pPr>
      <w:proofErr w:type="gramStart"/>
      <w:r w:rsidRPr="00CC1D18">
        <w:rPr>
          <w:bCs/>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входит в специальный государственный реестр примерных основных образовательных программ, размещена на официальном сайте </w:t>
      </w:r>
      <w:hyperlink r:id="rId8" w:history="1">
        <w:r w:rsidRPr="00CC1D18">
          <w:rPr>
            <w:rStyle w:val="ac"/>
            <w:bCs/>
            <w:lang w:val="en-US"/>
          </w:rPr>
          <w:t>http</w:t>
        </w:r>
        <w:r w:rsidRPr="00CC1D18">
          <w:rPr>
            <w:rStyle w:val="ac"/>
            <w:bCs/>
          </w:rPr>
          <w:t>://</w:t>
        </w:r>
        <w:proofErr w:type="spellStart"/>
        <w:r w:rsidRPr="00CC1D18">
          <w:rPr>
            <w:rStyle w:val="ac"/>
            <w:bCs/>
            <w:lang w:val="en-US"/>
          </w:rPr>
          <w:t>edu</w:t>
        </w:r>
        <w:proofErr w:type="spellEnd"/>
        <w:r w:rsidRPr="00CC1D18">
          <w:rPr>
            <w:rStyle w:val="ac"/>
            <w:bCs/>
          </w:rPr>
          <w:t>.</w:t>
        </w:r>
        <w:proofErr w:type="spellStart"/>
        <w:r w:rsidRPr="00CC1D18">
          <w:rPr>
            <w:rStyle w:val="ac"/>
            <w:bCs/>
            <w:lang w:val="en-US"/>
          </w:rPr>
          <w:t>crowdexpert</w:t>
        </w:r>
        <w:proofErr w:type="spellEnd"/>
        <w:r w:rsidRPr="00CC1D18">
          <w:rPr>
            <w:rStyle w:val="ac"/>
            <w:bCs/>
          </w:rPr>
          <w:t>.</w:t>
        </w:r>
        <w:proofErr w:type="spellStart"/>
        <w:r w:rsidRPr="00CC1D18">
          <w:rPr>
            <w:rStyle w:val="ac"/>
            <w:bCs/>
            <w:lang w:val="en-US"/>
          </w:rPr>
          <w:t>ru</w:t>
        </w:r>
        <w:proofErr w:type="spellEnd"/>
        <w:r w:rsidRPr="00CC1D18">
          <w:rPr>
            <w:rStyle w:val="ac"/>
            <w:bCs/>
          </w:rPr>
          <w:t>|</w:t>
        </w:r>
        <w:r w:rsidRPr="00CC1D18">
          <w:rPr>
            <w:rStyle w:val="ac"/>
            <w:bCs/>
            <w:lang w:val="en-US"/>
          </w:rPr>
          <w:t>results</w:t>
        </w:r>
        <w:r w:rsidRPr="00CC1D18">
          <w:rPr>
            <w:rStyle w:val="ac"/>
            <w:bCs/>
          </w:rPr>
          <w:t>-</w:t>
        </w:r>
        <w:proofErr w:type="spellStart"/>
        <w:r w:rsidRPr="00CC1D18">
          <w:rPr>
            <w:rStyle w:val="ac"/>
            <w:bCs/>
            <w:lang w:val="en-US"/>
          </w:rPr>
          <w:t>noo</w:t>
        </w:r>
        <w:proofErr w:type="spellEnd"/>
      </w:hyperlink>
      <w:r w:rsidRPr="00CC1D18">
        <w:rPr>
          <w:bCs/>
        </w:rPr>
        <w:t>).</w:t>
      </w:r>
      <w:proofErr w:type="gramEnd"/>
    </w:p>
    <w:p w:rsidR="00294D0C" w:rsidRPr="00CC1D18" w:rsidRDefault="00294D0C" w:rsidP="00EC153E">
      <w:pPr>
        <w:pStyle w:val="a9"/>
        <w:numPr>
          <w:ilvl w:val="0"/>
          <w:numId w:val="2"/>
        </w:numPr>
        <w:spacing w:before="100" w:beforeAutospacing="1" w:line="360" w:lineRule="auto"/>
        <w:jc w:val="both"/>
      </w:pPr>
      <w:proofErr w:type="spellStart"/>
      <w:r w:rsidRPr="00CC1D18">
        <w:t>ПисьмоМинистерства</w:t>
      </w:r>
      <w:proofErr w:type="spellEnd"/>
      <w:r w:rsidRPr="00CC1D18">
        <w:t xml:space="preserve"> образования и науки Самарской области от </w:t>
      </w:r>
      <w:r w:rsidR="00F542F9" w:rsidRPr="00CC1D18">
        <w:t>19</w:t>
      </w:r>
      <w:r w:rsidRPr="00CC1D18">
        <w:t>.08.201</w:t>
      </w:r>
      <w:r w:rsidR="00F542F9" w:rsidRPr="00CC1D18">
        <w:t>5</w:t>
      </w:r>
      <w:r w:rsidRPr="00CC1D18">
        <w:t xml:space="preserve"> № МО–16-09-01/</w:t>
      </w:r>
      <w:r w:rsidR="00F542F9" w:rsidRPr="00CC1D18">
        <w:t>787</w:t>
      </w:r>
      <w:r w:rsidRPr="00CC1D18">
        <w:t>-ТУ «Об организации в 201</w:t>
      </w:r>
      <w:r w:rsidR="00F542F9" w:rsidRPr="00CC1D18">
        <w:t>5</w:t>
      </w:r>
      <w:r w:rsidRPr="00CC1D18">
        <w:t>/201</w:t>
      </w:r>
      <w:r w:rsidR="00F542F9" w:rsidRPr="00CC1D18">
        <w:t>6</w:t>
      </w:r>
      <w:r w:rsidRPr="00CC1D18">
        <w:t xml:space="preserve"> учебном году образовательного процесса в пятых, шестых, седьмых</w:t>
      </w:r>
      <w:r w:rsidR="00F542F9" w:rsidRPr="00CC1D18">
        <w:t>, восьмых</w:t>
      </w:r>
      <w:r w:rsidRPr="00CC1D18">
        <w:t xml:space="preserve"> классах общеобразовательных организаций, осуществляющих деятельность по основным общеобразовательным  программам, Самарской области в соответствии  с федеральным государственным образовательным стандартом основного общего образования</w:t>
      </w:r>
    </w:p>
    <w:p w:rsidR="00E32FF0" w:rsidRPr="00CC1D18" w:rsidRDefault="00A45130" w:rsidP="00EB4A31">
      <w:pPr>
        <w:spacing w:before="100" w:after="100" w:line="360" w:lineRule="auto"/>
        <w:ind w:left="360"/>
        <w:jc w:val="both"/>
        <w:rPr>
          <w:b/>
          <w:bCs/>
        </w:rPr>
      </w:pPr>
      <w:r w:rsidRPr="00CC1D18">
        <w:rPr>
          <w:bCs/>
        </w:rPr>
        <w:t xml:space="preserve">Учебный  план </w:t>
      </w:r>
      <w:r w:rsidR="00EB4A31" w:rsidRPr="00CC1D18">
        <w:rPr>
          <w:bCs/>
        </w:rPr>
        <w:t xml:space="preserve"> </w:t>
      </w:r>
      <w:r w:rsidRPr="00CC1D18">
        <w:rPr>
          <w:bCs/>
        </w:rPr>
        <w:t>5, 6</w:t>
      </w:r>
      <w:r w:rsidR="00F542F9" w:rsidRPr="00CC1D18">
        <w:rPr>
          <w:bCs/>
        </w:rPr>
        <w:t>,</w:t>
      </w:r>
      <w:r w:rsidR="00372FE5" w:rsidRPr="00CC1D18">
        <w:rPr>
          <w:bCs/>
        </w:rPr>
        <w:t xml:space="preserve"> </w:t>
      </w:r>
      <w:r w:rsidR="00F542F9" w:rsidRPr="00CC1D18">
        <w:rPr>
          <w:bCs/>
        </w:rPr>
        <w:t>7</w:t>
      </w:r>
      <w:r w:rsidRPr="00CC1D18">
        <w:rPr>
          <w:bCs/>
        </w:rPr>
        <w:t xml:space="preserve"> классов состоит из  обязательной части и части,  формируемой участниками образовательного процесса. Обязательная часть учебного плана включает следующие предметные области: </w:t>
      </w:r>
      <w:r w:rsidRPr="00CC1D18">
        <w:rPr>
          <w:b/>
          <w:bCs/>
        </w:rPr>
        <w:t xml:space="preserve">Филология, Математика и информатика, Общественно-научные предметы, </w:t>
      </w:r>
      <w:proofErr w:type="gramStart"/>
      <w:r w:rsidRPr="00CC1D18">
        <w:rPr>
          <w:b/>
          <w:bCs/>
        </w:rPr>
        <w:t>Естественно-научные</w:t>
      </w:r>
      <w:proofErr w:type="gramEnd"/>
      <w:r w:rsidRPr="00CC1D18">
        <w:rPr>
          <w:b/>
          <w:bCs/>
        </w:rPr>
        <w:t xml:space="preserve"> предметы, Искусство, Технология, Физическая культура и основы безопасности жизнедеятельности</w:t>
      </w:r>
      <w:r w:rsidR="00E32FF0" w:rsidRPr="00CC1D18">
        <w:rPr>
          <w:b/>
          <w:bCs/>
        </w:rPr>
        <w:t>.</w:t>
      </w:r>
    </w:p>
    <w:p w:rsidR="00C74F6E" w:rsidRDefault="00E32FF0" w:rsidP="00EB4A31">
      <w:pPr>
        <w:spacing w:before="100" w:after="100" w:line="360" w:lineRule="auto"/>
        <w:ind w:left="360"/>
        <w:jc w:val="both"/>
        <w:rPr>
          <w:bCs/>
        </w:rPr>
      </w:pPr>
      <w:r w:rsidRPr="00CC1D18">
        <w:rPr>
          <w:bCs/>
        </w:rPr>
        <w:t xml:space="preserve">Учебный план 5-х классов включает </w:t>
      </w:r>
      <w:r w:rsidR="00C74F6E" w:rsidRPr="00CC1D18">
        <w:rPr>
          <w:bCs/>
        </w:rPr>
        <w:t xml:space="preserve">следующие обязательные предметы: </w:t>
      </w:r>
      <w:proofErr w:type="gramStart"/>
      <w:r w:rsidR="00C74F6E" w:rsidRPr="00CC1D18">
        <w:rPr>
          <w:bCs/>
        </w:rPr>
        <w:t>Русский язык, Литература, Английский язык, Математика, История, География,  Биология, Музыка, Изобразительное искусство, Технология, Физическая культура.</w:t>
      </w:r>
      <w:proofErr w:type="gramEnd"/>
    </w:p>
    <w:p w:rsidR="00EC153E" w:rsidRPr="00CC1D18" w:rsidRDefault="00EC153E" w:rsidP="00EB4A31">
      <w:pPr>
        <w:spacing w:before="100" w:after="100" w:line="360" w:lineRule="auto"/>
        <w:ind w:left="360"/>
        <w:jc w:val="both"/>
        <w:rPr>
          <w:bCs/>
        </w:rPr>
      </w:pPr>
      <w:r>
        <w:rPr>
          <w:bCs/>
        </w:rPr>
        <w:t>Обществознание в 5 классе включ</w:t>
      </w:r>
      <w:r w:rsidR="00325392">
        <w:rPr>
          <w:bCs/>
        </w:rPr>
        <w:t>ено</w:t>
      </w:r>
      <w:r>
        <w:rPr>
          <w:bCs/>
        </w:rPr>
        <w:t xml:space="preserve"> в обязательную часть, чтобы обеспечить непрерывность изучения </w:t>
      </w:r>
      <w:r w:rsidR="00325392">
        <w:rPr>
          <w:bCs/>
        </w:rPr>
        <w:t xml:space="preserve">данного предмета </w:t>
      </w:r>
      <w:r>
        <w:rPr>
          <w:bCs/>
        </w:rPr>
        <w:t xml:space="preserve">в основной школе и </w:t>
      </w:r>
      <w:r w:rsidR="00325392">
        <w:rPr>
          <w:bCs/>
        </w:rPr>
        <w:t xml:space="preserve">согласно п. 10.5 «Санитарно-эпидемиологических требований к условиям и организации обучения в общеобразовательных организациях» (СанПиН 2.4.2.2821-10) </w:t>
      </w:r>
      <w:r w:rsidR="00A40265">
        <w:rPr>
          <w:bCs/>
        </w:rPr>
        <w:t>не превышает величину допустимой недельной нагрузки (29 часов)</w:t>
      </w:r>
      <w:r w:rsidR="00325392">
        <w:rPr>
          <w:bCs/>
        </w:rPr>
        <w:t>.</w:t>
      </w:r>
      <w:r>
        <w:rPr>
          <w:bCs/>
        </w:rPr>
        <w:t xml:space="preserve"> </w:t>
      </w:r>
    </w:p>
    <w:p w:rsidR="00F542F9" w:rsidRDefault="00F542F9" w:rsidP="00F542F9">
      <w:pPr>
        <w:spacing w:before="100" w:after="100" w:line="360" w:lineRule="auto"/>
        <w:ind w:left="360"/>
        <w:jc w:val="both"/>
        <w:rPr>
          <w:bCs/>
        </w:rPr>
      </w:pPr>
      <w:r w:rsidRPr="00CC1D18">
        <w:rPr>
          <w:bCs/>
        </w:rPr>
        <w:t>Учебный план 6-х классов включает следующие обязательные предметы: Русский язык, Литература, Английский язык, Математика, История, Обществознание, География,  Биология</w:t>
      </w:r>
      <w:proofErr w:type="gramStart"/>
      <w:r w:rsidRPr="00CC1D18">
        <w:rPr>
          <w:bCs/>
        </w:rPr>
        <w:t xml:space="preserve"> ,</w:t>
      </w:r>
      <w:proofErr w:type="gramEnd"/>
      <w:r w:rsidRPr="00CC1D18">
        <w:rPr>
          <w:bCs/>
        </w:rPr>
        <w:t xml:space="preserve"> Музыка, Изобразительное искусство, Технология, Физическая культура.</w:t>
      </w:r>
    </w:p>
    <w:p w:rsidR="00A40265" w:rsidRPr="00CC1D18" w:rsidRDefault="00325392" w:rsidP="00A40265">
      <w:pPr>
        <w:spacing w:before="100" w:after="100" w:line="360" w:lineRule="auto"/>
        <w:ind w:left="360"/>
        <w:jc w:val="both"/>
        <w:rPr>
          <w:bCs/>
        </w:rPr>
      </w:pPr>
      <w:r>
        <w:rPr>
          <w:bCs/>
        </w:rPr>
        <w:t>Информатика в 6 классе включена в обязательную часть, чтобы обеспечить непрерывность изучения данного предмета в основной школе и согласно п. 10.5 «Санитарно-эпидемиологических требований к условиям и организации обучения в общеобразовательных организациях» (СанПиН 2.4.2.2821-10)</w:t>
      </w:r>
      <w:r w:rsidR="00A40265">
        <w:rPr>
          <w:bCs/>
        </w:rPr>
        <w:t xml:space="preserve"> не превышает величину допустимой недельной нагрузки (30 часов). </w:t>
      </w:r>
    </w:p>
    <w:p w:rsidR="00325392" w:rsidRPr="00CC1D18" w:rsidRDefault="00325392" w:rsidP="00325392">
      <w:pPr>
        <w:spacing w:before="100" w:after="100" w:line="360" w:lineRule="auto"/>
        <w:ind w:left="360"/>
        <w:jc w:val="both"/>
        <w:rPr>
          <w:bCs/>
        </w:rPr>
      </w:pPr>
      <w:r>
        <w:rPr>
          <w:bCs/>
        </w:rPr>
        <w:t xml:space="preserve"> </w:t>
      </w:r>
    </w:p>
    <w:p w:rsidR="00325392" w:rsidRPr="00CC1D18" w:rsidRDefault="00325392" w:rsidP="00F542F9">
      <w:pPr>
        <w:spacing w:before="100" w:after="100" w:line="360" w:lineRule="auto"/>
        <w:ind w:left="360"/>
        <w:jc w:val="both"/>
        <w:rPr>
          <w:bCs/>
        </w:rPr>
      </w:pPr>
    </w:p>
    <w:p w:rsidR="00F542F9" w:rsidRDefault="00F542F9" w:rsidP="00F542F9">
      <w:pPr>
        <w:spacing w:before="100" w:after="100" w:line="360" w:lineRule="auto"/>
        <w:ind w:left="360"/>
        <w:jc w:val="both"/>
        <w:rPr>
          <w:bCs/>
        </w:rPr>
      </w:pPr>
      <w:r w:rsidRPr="00CC1D18">
        <w:rPr>
          <w:bCs/>
        </w:rPr>
        <w:t xml:space="preserve">Учебный план 7-х классов включает следующие обязательные предметы: </w:t>
      </w:r>
      <w:proofErr w:type="gramStart"/>
      <w:r w:rsidRPr="00CC1D18">
        <w:rPr>
          <w:bCs/>
        </w:rPr>
        <w:t xml:space="preserve">Русский язык, Литература, Английский язык, Алгебра, Геометрия, </w:t>
      </w:r>
      <w:r w:rsidR="00ED3200" w:rsidRPr="00CC1D18">
        <w:rPr>
          <w:bCs/>
        </w:rPr>
        <w:t xml:space="preserve">Информатика, </w:t>
      </w:r>
      <w:r w:rsidRPr="00CC1D18">
        <w:rPr>
          <w:bCs/>
        </w:rPr>
        <w:t xml:space="preserve">История, </w:t>
      </w:r>
      <w:r w:rsidR="00ED3200" w:rsidRPr="00CC1D18">
        <w:rPr>
          <w:bCs/>
        </w:rPr>
        <w:t xml:space="preserve">Обществознание, </w:t>
      </w:r>
      <w:r w:rsidRPr="00CC1D18">
        <w:rPr>
          <w:bCs/>
        </w:rPr>
        <w:t xml:space="preserve">География, </w:t>
      </w:r>
      <w:r w:rsidR="00ED3200" w:rsidRPr="00CC1D18">
        <w:rPr>
          <w:bCs/>
        </w:rPr>
        <w:t>Физика,</w:t>
      </w:r>
      <w:r w:rsidRPr="00CC1D18">
        <w:rPr>
          <w:bCs/>
        </w:rPr>
        <w:t xml:space="preserve"> Биология, Музыка, Изобразительное искусство, Технология, Физическая культура.</w:t>
      </w:r>
      <w:proofErr w:type="gramEnd"/>
    </w:p>
    <w:p w:rsidR="00A40265" w:rsidRPr="00CC1D18" w:rsidRDefault="00A40265" w:rsidP="00A40265">
      <w:pPr>
        <w:spacing w:before="100" w:after="100" w:line="360" w:lineRule="auto"/>
        <w:ind w:left="360"/>
        <w:jc w:val="both"/>
        <w:rPr>
          <w:bCs/>
        </w:rPr>
      </w:pPr>
      <w:r>
        <w:rPr>
          <w:bCs/>
        </w:rPr>
        <w:t xml:space="preserve">Биология в 7 классе в объеме двух часов в неделю включена в обязательную часть, что не превышает величину допустимой недельной нагрузки (32 час), согласно п. 10.5 «Санитарно-эпидемиологических требований к условиям и организации обучения в общеобразовательных организациях» (СанПиН 2.4.2.2821-10). </w:t>
      </w:r>
    </w:p>
    <w:p w:rsidR="00C74F6E" w:rsidRPr="00CC1D18" w:rsidRDefault="00C74F6E" w:rsidP="00EB4A31">
      <w:pPr>
        <w:spacing w:before="100" w:after="100" w:line="360" w:lineRule="auto"/>
        <w:ind w:left="360"/>
        <w:jc w:val="both"/>
      </w:pPr>
      <w:r w:rsidRPr="00CC1D18">
        <w:t>Часть, формируемая участниками образовательного процесса, в соответствии с запросами родителей учащихся в 5-</w:t>
      </w:r>
      <w:r w:rsidR="00372FE5" w:rsidRPr="00CC1D18">
        <w:t>м</w:t>
      </w:r>
      <w:r w:rsidRPr="00CC1D18">
        <w:t xml:space="preserve"> классе включает:</w:t>
      </w:r>
    </w:p>
    <w:p w:rsidR="00D958C1" w:rsidRPr="00CC1D18" w:rsidRDefault="00D958C1" w:rsidP="00EB4A31">
      <w:pPr>
        <w:spacing w:before="100" w:after="100" w:line="360" w:lineRule="auto"/>
        <w:ind w:left="360"/>
        <w:jc w:val="both"/>
      </w:pPr>
      <w:r w:rsidRPr="00CC1D18">
        <w:t>Информатика – 0,5 часа в неделю</w:t>
      </w:r>
      <w:r w:rsidR="00372FE5" w:rsidRPr="00CC1D18">
        <w:t>;</w:t>
      </w:r>
    </w:p>
    <w:p w:rsidR="00372FE5" w:rsidRPr="00CC1D18" w:rsidRDefault="00372FE5" w:rsidP="00EB4A31">
      <w:pPr>
        <w:spacing w:before="100" w:after="100" w:line="360" w:lineRule="auto"/>
        <w:ind w:left="360"/>
        <w:jc w:val="both"/>
      </w:pPr>
      <w:r w:rsidRPr="00CC1D18">
        <w:t>Основы духовно-нравственной культуры народов России – 0,5 часа в неделю;</w:t>
      </w:r>
    </w:p>
    <w:p w:rsidR="00372FE5" w:rsidRPr="00CC1D18" w:rsidRDefault="00372FE5" w:rsidP="00EB4A31">
      <w:pPr>
        <w:spacing w:before="100" w:after="100" w:line="360" w:lineRule="auto"/>
        <w:ind w:left="360"/>
        <w:jc w:val="both"/>
      </w:pPr>
      <w:r w:rsidRPr="00CC1D18">
        <w:t>Физическая культура – 1 час в неделю.</w:t>
      </w:r>
    </w:p>
    <w:p w:rsidR="00D958C1" w:rsidRPr="00CC1D18" w:rsidRDefault="00D958C1" w:rsidP="00EB4A31">
      <w:pPr>
        <w:spacing w:before="100" w:after="100" w:line="360" w:lineRule="auto"/>
        <w:ind w:left="360"/>
        <w:jc w:val="both"/>
      </w:pPr>
      <w:r w:rsidRPr="00CC1D18">
        <w:t>Часть, формируемая участниками образовательного процесса, в соответствии с запросами родителей учащихся в 6-ом классе включает:</w:t>
      </w:r>
    </w:p>
    <w:p w:rsidR="00D958C1" w:rsidRPr="00CC1D18" w:rsidRDefault="00372FE5" w:rsidP="00EB4A31">
      <w:pPr>
        <w:spacing w:before="100" w:after="100" w:line="360" w:lineRule="auto"/>
        <w:ind w:left="360"/>
        <w:jc w:val="both"/>
      </w:pPr>
      <w:r w:rsidRPr="00CC1D18">
        <w:t>Физическая культура</w:t>
      </w:r>
      <w:r w:rsidR="00D958C1" w:rsidRPr="00CC1D18">
        <w:t xml:space="preserve"> –1 час в неделю</w:t>
      </w:r>
      <w:r w:rsidRPr="00CC1D18">
        <w:t>.</w:t>
      </w:r>
    </w:p>
    <w:p w:rsidR="00372FE5" w:rsidRPr="00CC1D18" w:rsidRDefault="00372FE5" w:rsidP="00372FE5">
      <w:pPr>
        <w:spacing w:before="100" w:after="100" w:line="360" w:lineRule="auto"/>
        <w:ind w:left="360"/>
        <w:jc w:val="both"/>
      </w:pPr>
      <w:r w:rsidRPr="00CC1D18">
        <w:t>Часть, формируемая участниками образовательного процесса, в соответствии с запросами родителей учащихся в 7-ом классе включает:</w:t>
      </w:r>
    </w:p>
    <w:p w:rsidR="00372FE5" w:rsidRPr="00CC1D18" w:rsidRDefault="00EC153E" w:rsidP="00372FE5">
      <w:pPr>
        <w:spacing w:before="100" w:after="100" w:line="360" w:lineRule="auto"/>
        <w:ind w:left="360"/>
        <w:jc w:val="both"/>
      </w:pPr>
      <w:r>
        <w:t>Проектная деятельность</w:t>
      </w:r>
      <w:r w:rsidR="00372FE5" w:rsidRPr="00CC1D18">
        <w:t xml:space="preserve"> – 1 час в неделю;</w:t>
      </w:r>
    </w:p>
    <w:p w:rsidR="00372FE5" w:rsidRPr="00CC1D18" w:rsidRDefault="00372FE5" w:rsidP="00372FE5">
      <w:pPr>
        <w:spacing w:before="100" w:after="100" w:line="360" w:lineRule="auto"/>
        <w:ind w:left="360"/>
        <w:jc w:val="both"/>
      </w:pPr>
      <w:r w:rsidRPr="00CC1D18">
        <w:t>Физическая культура –1 час в неделю.</w:t>
      </w:r>
    </w:p>
    <w:p w:rsidR="001E5389" w:rsidRPr="00CC1D18" w:rsidRDefault="00D958C1" w:rsidP="00EB4A31">
      <w:pPr>
        <w:spacing w:before="100" w:after="100" w:line="360" w:lineRule="auto"/>
      </w:pPr>
      <w:r w:rsidRPr="00CC1D18">
        <w:rPr>
          <w:b/>
          <w:bCs/>
        </w:rPr>
        <w:t xml:space="preserve">             </w:t>
      </w:r>
      <w:r w:rsidR="001E5389" w:rsidRPr="00CC1D18">
        <w:rPr>
          <w:b/>
          <w:bCs/>
        </w:rPr>
        <w:t>Учебный план определяет:</w:t>
      </w:r>
    </w:p>
    <w:p w:rsidR="001E5389" w:rsidRPr="00CC1D18" w:rsidRDefault="001E5389" w:rsidP="00EB4A31">
      <w:pPr>
        <w:numPr>
          <w:ilvl w:val="0"/>
          <w:numId w:val="5"/>
        </w:numPr>
        <w:suppressAutoHyphens/>
        <w:spacing w:before="100" w:after="100" w:line="360" w:lineRule="auto"/>
        <w:jc w:val="both"/>
        <w:rPr>
          <w:u w:val="single"/>
        </w:rPr>
      </w:pPr>
      <w:r w:rsidRPr="00CC1D18">
        <w:t xml:space="preserve">структуру обязательных предметных областей: </w:t>
      </w:r>
    </w:p>
    <w:p w:rsidR="001E5389" w:rsidRPr="00CC1D18" w:rsidRDefault="001E5389" w:rsidP="00EB4A31">
      <w:pPr>
        <w:spacing w:before="100" w:after="100" w:line="360" w:lineRule="auto"/>
        <w:ind w:left="360"/>
        <w:jc w:val="both"/>
      </w:pPr>
      <w:r w:rsidRPr="00CC1D18">
        <w:rPr>
          <w:u w:val="single"/>
        </w:rPr>
        <w:t xml:space="preserve">для </w:t>
      </w:r>
      <w:r w:rsidR="006316D2" w:rsidRPr="00CC1D18">
        <w:rPr>
          <w:u w:val="single"/>
        </w:rPr>
        <w:t>основного</w:t>
      </w:r>
      <w:r w:rsidRPr="00CC1D18">
        <w:rPr>
          <w:u w:val="single"/>
        </w:rPr>
        <w:t xml:space="preserve"> общего образования (</w:t>
      </w:r>
      <w:r w:rsidR="006316D2" w:rsidRPr="00CC1D18">
        <w:rPr>
          <w:u w:val="single"/>
        </w:rPr>
        <w:t xml:space="preserve">5 – 9 </w:t>
      </w:r>
      <w:r w:rsidRPr="00CC1D18">
        <w:rPr>
          <w:u w:val="single"/>
        </w:rPr>
        <w:t>классы)</w:t>
      </w:r>
      <w:r w:rsidRPr="00CC1D18">
        <w:t xml:space="preserve">: учебное время, отводимое на изучение обязательных учебных предметов и на увеличение учебных часов, отводимых на изучение отдельных предметов; </w:t>
      </w:r>
    </w:p>
    <w:p w:rsidR="001E5389" w:rsidRPr="00CC1D18" w:rsidRDefault="001E5389" w:rsidP="00EB4A31">
      <w:pPr>
        <w:numPr>
          <w:ilvl w:val="0"/>
          <w:numId w:val="5"/>
        </w:numPr>
        <w:suppressAutoHyphens/>
        <w:spacing w:before="100" w:after="100" w:line="360" w:lineRule="auto"/>
        <w:jc w:val="both"/>
      </w:pPr>
      <w:r w:rsidRPr="00CC1D18">
        <w:t xml:space="preserve">общий объём нагрузки и максимальный объём аудиторной нагрузки </w:t>
      </w:r>
      <w:proofErr w:type="gramStart"/>
      <w:r w:rsidRPr="00CC1D18">
        <w:t>обучающихся</w:t>
      </w:r>
      <w:proofErr w:type="gramEnd"/>
      <w:r w:rsidRPr="00CC1D18">
        <w:t>;</w:t>
      </w:r>
    </w:p>
    <w:p w:rsidR="001E5389" w:rsidRPr="00CC1D18" w:rsidRDefault="001E5389" w:rsidP="00EB4A31">
      <w:pPr>
        <w:numPr>
          <w:ilvl w:val="0"/>
          <w:numId w:val="5"/>
        </w:numPr>
        <w:suppressAutoHyphens/>
        <w:spacing w:before="100" w:after="100" w:line="360" w:lineRule="auto"/>
        <w:jc w:val="both"/>
      </w:pPr>
      <w:r w:rsidRPr="00CC1D18">
        <w:t>формы организации образовательного процесса;</w:t>
      </w:r>
    </w:p>
    <w:p w:rsidR="001E5389" w:rsidRPr="00CC1D18" w:rsidRDefault="001E5389" w:rsidP="00EB4A31">
      <w:pPr>
        <w:numPr>
          <w:ilvl w:val="0"/>
          <w:numId w:val="5"/>
        </w:numPr>
        <w:suppressAutoHyphens/>
        <w:spacing w:before="100" w:after="100" w:line="360" w:lineRule="auto"/>
        <w:jc w:val="both"/>
        <w:rPr>
          <w:color w:val="000000"/>
        </w:rPr>
      </w:pPr>
      <w:r w:rsidRPr="00CC1D18">
        <w:t>информатизацию образовательного процесса.</w:t>
      </w:r>
      <w:r w:rsidRPr="00CC1D18">
        <w:rPr>
          <w:color w:val="000000"/>
        </w:rPr>
        <w:t> </w:t>
      </w:r>
    </w:p>
    <w:p w:rsidR="001E5389" w:rsidRPr="00CC1D18" w:rsidRDefault="001E5389" w:rsidP="00EB4A31">
      <w:pPr>
        <w:pStyle w:val="a7"/>
        <w:spacing w:line="360" w:lineRule="auto"/>
        <w:ind w:left="-180"/>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 xml:space="preserve">                   Учебный план </w:t>
      </w:r>
      <w:r w:rsidRPr="00CC1D18">
        <w:rPr>
          <w:rFonts w:ascii="Times New Roman" w:hAnsi="Times New Roman" w:cs="Times New Roman"/>
          <w:b/>
          <w:color w:val="000000"/>
          <w:sz w:val="24"/>
          <w:szCs w:val="24"/>
        </w:rPr>
        <w:t xml:space="preserve">для </w:t>
      </w:r>
      <w:r w:rsidR="00D958C1" w:rsidRPr="00CC1D18">
        <w:rPr>
          <w:rFonts w:ascii="Times New Roman" w:hAnsi="Times New Roman" w:cs="Times New Roman"/>
          <w:b/>
          <w:color w:val="000000"/>
          <w:sz w:val="24"/>
          <w:szCs w:val="24"/>
        </w:rPr>
        <w:t>5-</w:t>
      </w:r>
      <w:r w:rsidR="00372FE5" w:rsidRPr="00CC1D18">
        <w:rPr>
          <w:rFonts w:ascii="Times New Roman" w:hAnsi="Times New Roman" w:cs="Times New Roman"/>
          <w:b/>
          <w:color w:val="000000"/>
          <w:sz w:val="24"/>
          <w:szCs w:val="24"/>
        </w:rPr>
        <w:t>7</w:t>
      </w:r>
      <w:r w:rsidRPr="00CC1D18">
        <w:rPr>
          <w:rFonts w:ascii="Times New Roman" w:hAnsi="Times New Roman" w:cs="Times New Roman"/>
          <w:b/>
          <w:color w:val="000000"/>
          <w:sz w:val="24"/>
          <w:szCs w:val="24"/>
        </w:rPr>
        <w:t>-х классов</w:t>
      </w:r>
      <w:r w:rsidRPr="00CC1D18">
        <w:rPr>
          <w:rFonts w:ascii="Times New Roman" w:hAnsi="Times New Roman" w:cs="Times New Roman"/>
          <w:color w:val="000000"/>
          <w:sz w:val="24"/>
          <w:szCs w:val="24"/>
        </w:rPr>
        <w:t xml:space="preserve">  составлен </w:t>
      </w:r>
      <w:r w:rsidRPr="00CC1D18">
        <w:rPr>
          <w:rFonts w:ascii="Times New Roman" w:hAnsi="Times New Roman" w:cs="Times New Roman"/>
          <w:b/>
          <w:color w:val="000000"/>
          <w:sz w:val="24"/>
          <w:szCs w:val="24"/>
        </w:rPr>
        <w:t>с целью:</w:t>
      </w:r>
      <w:r w:rsidRPr="00CC1D18">
        <w:rPr>
          <w:rFonts w:ascii="Times New Roman" w:hAnsi="Times New Roman" w:cs="Times New Roman"/>
          <w:color w:val="000000"/>
          <w:sz w:val="24"/>
          <w:szCs w:val="24"/>
        </w:rPr>
        <w:t xml:space="preserve"> совершенствования образовательного процесса, повышения качества результативности обучения детей, </w:t>
      </w:r>
      <w:r w:rsidRPr="00CC1D18">
        <w:rPr>
          <w:rFonts w:ascii="Times New Roman" w:hAnsi="Times New Roman" w:cs="Times New Roman"/>
          <w:color w:val="000000"/>
          <w:sz w:val="24"/>
          <w:szCs w:val="24"/>
        </w:rPr>
        <w:lastRenderedPageBreak/>
        <w:t xml:space="preserve">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В учебном плане ОУ учтены рекомендации ФБУП: по распределению минимального учебного времени между отдельными образовательными областями и учебными предметами; максимальный объём аудиторной нагрузки обучающихся и максимальный объем  домашних заданий.  </w:t>
      </w:r>
    </w:p>
    <w:p w:rsidR="001E5389" w:rsidRPr="00CC1D18" w:rsidRDefault="001E5389" w:rsidP="006B60A2">
      <w:pPr>
        <w:pStyle w:val="a7"/>
        <w:spacing w:after="0" w:afterAutospacing="0" w:line="360" w:lineRule="auto"/>
        <w:ind w:left="-180"/>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 xml:space="preserve">                 Учебный план школы направлен на решение следующих </w:t>
      </w:r>
      <w:r w:rsidRPr="00CC1D18">
        <w:rPr>
          <w:rFonts w:ascii="Times New Roman" w:hAnsi="Times New Roman" w:cs="Times New Roman"/>
          <w:b/>
          <w:color w:val="000000"/>
          <w:sz w:val="24"/>
          <w:szCs w:val="24"/>
        </w:rPr>
        <w:t>задач</w:t>
      </w:r>
      <w:r w:rsidRPr="00CC1D18">
        <w:rPr>
          <w:rFonts w:ascii="Times New Roman" w:hAnsi="Times New Roman" w:cs="Times New Roman"/>
          <w:color w:val="000000"/>
          <w:sz w:val="24"/>
          <w:szCs w:val="24"/>
        </w:rPr>
        <w:t>:</w:t>
      </w:r>
    </w:p>
    <w:p w:rsidR="001E5389" w:rsidRPr="00CC1D18" w:rsidRDefault="001E5389" w:rsidP="006B60A2">
      <w:pPr>
        <w:pStyle w:val="a7"/>
        <w:numPr>
          <w:ilvl w:val="0"/>
          <w:numId w:val="3"/>
        </w:numPr>
        <w:suppressAutoHyphens/>
        <w:spacing w:before="30" w:beforeAutospacing="0" w:after="0" w:afterAutospacing="0" w:line="360" w:lineRule="auto"/>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обеспечение базового образования для каждого школьника;</w:t>
      </w:r>
    </w:p>
    <w:p w:rsidR="001E5389" w:rsidRPr="00CC1D18" w:rsidRDefault="001E5389" w:rsidP="00EB4A31">
      <w:pPr>
        <w:pStyle w:val="a7"/>
        <w:numPr>
          <w:ilvl w:val="0"/>
          <w:numId w:val="3"/>
        </w:numPr>
        <w:suppressAutoHyphens/>
        <w:spacing w:before="30" w:beforeAutospacing="0" w:after="30" w:afterAutospacing="0" w:line="360" w:lineRule="auto"/>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осуществление индивидуального подхода к учащимся, создание адаптивной образовательной среды;</w:t>
      </w:r>
    </w:p>
    <w:p w:rsidR="001E5389" w:rsidRPr="00CC1D18" w:rsidRDefault="001E5389" w:rsidP="006B60A2">
      <w:pPr>
        <w:pStyle w:val="a7"/>
        <w:numPr>
          <w:ilvl w:val="0"/>
          <w:numId w:val="3"/>
        </w:numPr>
        <w:suppressAutoHyphens/>
        <w:spacing w:before="30" w:beforeAutospacing="0" w:after="0" w:afterAutospacing="0" w:line="360" w:lineRule="auto"/>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содействие развитию творческих способностей обучающихся.</w:t>
      </w:r>
    </w:p>
    <w:p w:rsidR="001E5389" w:rsidRDefault="00D958C1" w:rsidP="006B60A2">
      <w:pPr>
        <w:pStyle w:val="a7"/>
        <w:spacing w:after="0" w:afterAutospacing="0" w:line="360" w:lineRule="auto"/>
        <w:ind w:firstLine="720"/>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 xml:space="preserve">ГБОУ СОШ № 3 «ОЦ» </w:t>
      </w:r>
      <w:proofErr w:type="spellStart"/>
      <w:r w:rsidRPr="00CC1D18">
        <w:rPr>
          <w:rFonts w:ascii="Times New Roman" w:hAnsi="Times New Roman" w:cs="Times New Roman"/>
          <w:color w:val="000000"/>
          <w:sz w:val="24"/>
          <w:szCs w:val="24"/>
        </w:rPr>
        <w:t>с</w:t>
      </w:r>
      <w:proofErr w:type="gramStart"/>
      <w:r w:rsidRPr="00CC1D18">
        <w:rPr>
          <w:rFonts w:ascii="Times New Roman" w:hAnsi="Times New Roman" w:cs="Times New Roman"/>
          <w:color w:val="000000"/>
          <w:sz w:val="24"/>
          <w:szCs w:val="24"/>
        </w:rPr>
        <w:t>.К</w:t>
      </w:r>
      <w:proofErr w:type="gramEnd"/>
      <w:r w:rsidRPr="00CC1D18">
        <w:rPr>
          <w:rFonts w:ascii="Times New Roman" w:hAnsi="Times New Roman" w:cs="Times New Roman"/>
          <w:color w:val="000000"/>
          <w:sz w:val="24"/>
          <w:szCs w:val="24"/>
        </w:rPr>
        <w:t>инель</w:t>
      </w:r>
      <w:proofErr w:type="spellEnd"/>
      <w:r w:rsidRPr="00CC1D18">
        <w:rPr>
          <w:rFonts w:ascii="Times New Roman" w:hAnsi="Times New Roman" w:cs="Times New Roman"/>
          <w:color w:val="000000"/>
          <w:sz w:val="24"/>
          <w:szCs w:val="24"/>
        </w:rPr>
        <w:t xml:space="preserve">-Черкассы </w:t>
      </w:r>
      <w:r w:rsidR="001E5389" w:rsidRPr="00CC1D18">
        <w:rPr>
          <w:rFonts w:ascii="Times New Roman" w:hAnsi="Times New Roman" w:cs="Times New Roman"/>
          <w:color w:val="000000"/>
          <w:sz w:val="24"/>
          <w:szCs w:val="24"/>
        </w:rPr>
        <w:t xml:space="preserve">является общеобразовательной, работает в </w:t>
      </w:r>
      <w:r w:rsidR="001E5389" w:rsidRPr="00CC1D18">
        <w:rPr>
          <w:rFonts w:ascii="Times New Roman" w:hAnsi="Times New Roman" w:cs="Times New Roman"/>
          <w:b/>
          <w:color w:val="000000"/>
          <w:sz w:val="24"/>
          <w:szCs w:val="24"/>
        </w:rPr>
        <w:t xml:space="preserve">режиме 5-ти дневной </w:t>
      </w:r>
      <w:r w:rsidR="001E5389" w:rsidRPr="00CC1D18">
        <w:rPr>
          <w:rFonts w:ascii="Times New Roman" w:hAnsi="Times New Roman" w:cs="Times New Roman"/>
          <w:color w:val="000000"/>
          <w:sz w:val="24"/>
          <w:szCs w:val="24"/>
        </w:rPr>
        <w:t>учебной недели по</w:t>
      </w:r>
      <w:r w:rsidRPr="00CC1D18">
        <w:rPr>
          <w:rFonts w:ascii="Times New Roman" w:hAnsi="Times New Roman" w:cs="Times New Roman"/>
          <w:color w:val="000000"/>
          <w:sz w:val="24"/>
          <w:szCs w:val="24"/>
        </w:rPr>
        <w:t xml:space="preserve"> триместрам</w:t>
      </w:r>
      <w:r w:rsidR="001E5389" w:rsidRPr="00CC1D18">
        <w:rPr>
          <w:rFonts w:ascii="Times New Roman" w:hAnsi="Times New Roman" w:cs="Times New Roman"/>
          <w:color w:val="000000"/>
          <w:sz w:val="24"/>
          <w:szCs w:val="24"/>
        </w:rPr>
        <w:t xml:space="preserve"> с целью выполнения основных задач Государственной программы развития системы образования  на период 201</w:t>
      </w:r>
      <w:r w:rsidR="00143E2F" w:rsidRPr="00CC1D18">
        <w:rPr>
          <w:rFonts w:ascii="Times New Roman" w:hAnsi="Times New Roman" w:cs="Times New Roman"/>
          <w:color w:val="000000"/>
          <w:sz w:val="24"/>
          <w:szCs w:val="24"/>
        </w:rPr>
        <w:t>1</w:t>
      </w:r>
      <w:r w:rsidR="001E5389" w:rsidRPr="00CC1D18">
        <w:rPr>
          <w:rFonts w:ascii="Times New Roman" w:hAnsi="Times New Roman" w:cs="Times New Roman"/>
          <w:color w:val="000000"/>
          <w:sz w:val="24"/>
          <w:szCs w:val="24"/>
        </w:rPr>
        <w:t>-201</w:t>
      </w:r>
      <w:r w:rsidR="00143E2F" w:rsidRPr="00CC1D18">
        <w:rPr>
          <w:rFonts w:ascii="Times New Roman" w:hAnsi="Times New Roman" w:cs="Times New Roman"/>
          <w:color w:val="000000"/>
          <w:sz w:val="24"/>
          <w:szCs w:val="24"/>
        </w:rPr>
        <w:t>5</w:t>
      </w:r>
      <w:r w:rsidR="001E5389" w:rsidRPr="00CC1D18">
        <w:rPr>
          <w:rFonts w:ascii="Times New Roman" w:hAnsi="Times New Roman" w:cs="Times New Roman"/>
          <w:color w:val="000000"/>
          <w:sz w:val="24"/>
          <w:szCs w:val="24"/>
        </w:rPr>
        <w:t xml:space="preserve"> г., реализации основных направлений</w:t>
      </w:r>
      <w:r w:rsidR="001E5389" w:rsidRPr="00CC1D18">
        <w:rPr>
          <w:rFonts w:ascii="Times New Roman" w:hAnsi="Times New Roman" w:cs="Times New Roman"/>
          <w:b/>
          <w:color w:val="000000"/>
          <w:sz w:val="24"/>
          <w:szCs w:val="24"/>
        </w:rPr>
        <w:t xml:space="preserve"> </w:t>
      </w:r>
      <w:r w:rsidR="001E5389" w:rsidRPr="00CC1D18">
        <w:rPr>
          <w:rFonts w:ascii="Times New Roman" w:hAnsi="Times New Roman" w:cs="Times New Roman"/>
          <w:color w:val="000000"/>
          <w:sz w:val="24"/>
          <w:szCs w:val="24"/>
        </w:rPr>
        <w:t xml:space="preserve">национальной  образовательной инициативы «Наша школа». Это позволяет наиболее полно объединить учебную и внеурочную сферы деятельности ребенка, равномерно распределить нагрузку на каждого ребенка, обеспечив сохранение здоровья, сформировать образовательное пространство школы, способствующее реализации индивидуальных образовательных запросов обучающихся, решить проблему </w:t>
      </w:r>
      <w:proofErr w:type="spellStart"/>
      <w:r w:rsidR="001E5389" w:rsidRPr="00CC1D18">
        <w:rPr>
          <w:rFonts w:ascii="Times New Roman" w:hAnsi="Times New Roman" w:cs="Times New Roman"/>
          <w:color w:val="000000"/>
          <w:sz w:val="24"/>
          <w:szCs w:val="24"/>
        </w:rPr>
        <w:t>неуспешности</w:t>
      </w:r>
      <w:proofErr w:type="spellEnd"/>
      <w:r w:rsidR="001E5389" w:rsidRPr="00CC1D18">
        <w:rPr>
          <w:rFonts w:ascii="Times New Roman" w:hAnsi="Times New Roman" w:cs="Times New Roman"/>
          <w:color w:val="000000"/>
          <w:sz w:val="24"/>
          <w:szCs w:val="24"/>
        </w:rPr>
        <w:t xml:space="preserve"> в обучении.</w:t>
      </w:r>
    </w:p>
    <w:p w:rsidR="00EC153E" w:rsidRPr="00CC1D18" w:rsidRDefault="00EC153E" w:rsidP="00EC153E">
      <w:pPr>
        <w:spacing w:line="360" w:lineRule="auto"/>
        <w:ind w:firstLine="540"/>
        <w:jc w:val="both"/>
      </w:pPr>
      <w:r w:rsidRPr="00CC1D18">
        <w:t xml:space="preserve">Режим работы основной общей школы осуществляется по </w:t>
      </w:r>
      <w:r>
        <w:t>5</w:t>
      </w:r>
      <w:r w:rsidRPr="00CC1D18">
        <w:t>-дневной учебной неделе, продолжительность учебного года для  5-</w:t>
      </w:r>
      <w:r>
        <w:t>7-</w:t>
      </w:r>
      <w:r w:rsidRPr="00CC1D18">
        <w:t>х классов составляет 3</w:t>
      </w:r>
      <w:r>
        <w:t>4</w:t>
      </w:r>
      <w:r w:rsidRPr="00CC1D18">
        <w:t xml:space="preserve"> учебных недел</w:t>
      </w:r>
      <w:r>
        <w:t>и</w:t>
      </w:r>
      <w:r w:rsidRPr="00CC1D18">
        <w:t>, продолжительность урока составляет 4</w:t>
      </w:r>
      <w:r>
        <w:t>0</w:t>
      </w:r>
      <w:r w:rsidRPr="00CC1D18">
        <w:t xml:space="preserve">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Pr="00CC1D18">
        <w:t>обучающихся</w:t>
      </w:r>
      <w:proofErr w:type="gramEnd"/>
      <w:r w:rsidRPr="00CC1D18">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EC153E" w:rsidRPr="004F18A6" w:rsidRDefault="00EC153E" w:rsidP="00EC153E">
      <w:pPr>
        <w:spacing w:line="360" w:lineRule="auto"/>
        <w:ind w:firstLine="540"/>
        <w:jc w:val="both"/>
        <w:rPr>
          <w:color w:val="000000" w:themeColor="text1"/>
        </w:rPr>
      </w:pPr>
      <w:r w:rsidRPr="004F18A6">
        <w:rPr>
          <w:color w:val="000000" w:themeColor="text1"/>
        </w:rPr>
        <w:t xml:space="preserve">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w:t>
      </w:r>
      <w:r w:rsidR="00A40265" w:rsidRPr="004F18A6">
        <w:rPr>
          <w:color w:val="000000" w:themeColor="text1"/>
        </w:rPr>
        <w:t>о</w:t>
      </w:r>
      <w:r w:rsidRPr="004F18A6">
        <w:rPr>
          <w:color w:val="000000" w:themeColor="text1"/>
        </w:rPr>
        <w:t xml:space="preserve"> системе </w:t>
      </w:r>
      <w:proofErr w:type="gramStart"/>
      <w:r w:rsidRPr="004F18A6">
        <w:rPr>
          <w:color w:val="000000" w:themeColor="text1"/>
        </w:rPr>
        <w:t>оценки достижения планируемых результатов освоения основной образовательной программы ООО</w:t>
      </w:r>
      <w:proofErr w:type="gramEnd"/>
      <w:r w:rsidRPr="004F18A6">
        <w:rPr>
          <w:color w:val="000000" w:themeColor="text1"/>
        </w:rPr>
        <w:t>.</w:t>
      </w:r>
    </w:p>
    <w:p w:rsidR="00EC153E" w:rsidRPr="004F18A6" w:rsidRDefault="00EC153E" w:rsidP="00EC153E">
      <w:pPr>
        <w:spacing w:line="360" w:lineRule="auto"/>
        <w:jc w:val="both"/>
        <w:rPr>
          <w:color w:val="000000" w:themeColor="text1"/>
        </w:rPr>
      </w:pPr>
      <w:r w:rsidRPr="004F18A6">
        <w:rPr>
          <w:color w:val="000000" w:themeColor="text1"/>
        </w:rPr>
        <w:t xml:space="preserve">         Промежуточная аттестация обучающихся проводится с целью получения объективной оценки усвоения </w:t>
      </w:r>
      <w:proofErr w:type="gramStart"/>
      <w:r w:rsidRPr="004F18A6">
        <w:rPr>
          <w:color w:val="000000" w:themeColor="text1"/>
        </w:rPr>
        <w:t>обучающимися</w:t>
      </w:r>
      <w:proofErr w:type="gramEnd"/>
      <w:r w:rsidRPr="004F18A6">
        <w:rPr>
          <w:color w:val="000000" w:themeColor="text1"/>
        </w:rPr>
        <w:t xml:space="preserve"> образовательных программ каждого года обучения в </w:t>
      </w:r>
      <w:r w:rsidRPr="004F18A6">
        <w:rPr>
          <w:color w:val="000000" w:themeColor="text1"/>
        </w:rPr>
        <w:lastRenderedPageBreak/>
        <w:t xml:space="preserve">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EB4A31" w:rsidRPr="00CC1D18" w:rsidRDefault="00EB4A31" w:rsidP="006B60A2">
      <w:pPr>
        <w:spacing w:line="360" w:lineRule="auto"/>
        <w:ind w:left="720"/>
        <w:jc w:val="center"/>
        <w:rPr>
          <w:color w:val="000000"/>
        </w:rPr>
      </w:pPr>
      <w:r w:rsidRPr="00CC1D18">
        <w:rPr>
          <w:b/>
          <w:color w:val="000000"/>
          <w:u w:val="single"/>
        </w:rPr>
        <w:t>Организация внеурочной деятельности.</w:t>
      </w:r>
    </w:p>
    <w:p w:rsidR="00EB4A31" w:rsidRPr="004F18A6" w:rsidRDefault="00EB4A31" w:rsidP="006B60A2">
      <w:pPr>
        <w:spacing w:line="360" w:lineRule="auto"/>
        <w:ind w:firstLine="720"/>
        <w:jc w:val="both"/>
        <w:rPr>
          <w:color w:val="000000" w:themeColor="text1"/>
        </w:rPr>
      </w:pPr>
      <w:r w:rsidRPr="00CC1D18">
        <w:rPr>
          <w:color w:val="000000"/>
        </w:rPr>
        <w:t xml:space="preserve">Внеурочная </w:t>
      </w:r>
      <w:proofErr w:type="gramStart"/>
      <w:r w:rsidRPr="00CC1D18">
        <w:rPr>
          <w:color w:val="000000"/>
        </w:rPr>
        <w:t>деятельность</w:t>
      </w:r>
      <w:proofErr w:type="gramEnd"/>
      <w:r w:rsidRPr="00CC1D18">
        <w:rPr>
          <w:color w:val="000000"/>
        </w:rPr>
        <w:t xml:space="preserve"> осуществляемая во второй половине дня в 5-</w:t>
      </w:r>
      <w:r w:rsidR="00372FE5" w:rsidRPr="00CC1D18">
        <w:rPr>
          <w:color w:val="000000"/>
        </w:rPr>
        <w:t>7</w:t>
      </w:r>
      <w:r w:rsidRPr="00CC1D18">
        <w:rPr>
          <w:color w:val="000000"/>
        </w:rPr>
        <w:t xml:space="preserve">- х классах, реализующих  </w:t>
      </w:r>
      <w:proofErr w:type="spellStart"/>
      <w:r w:rsidRPr="00CC1D18">
        <w:rPr>
          <w:color w:val="000000"/>
        </w:rPr>
        <w:t>ФГОСы</w:t>
      </w:r>
      <w:proofErr w:type="spellEnd"/>
      <w:r w:rsidRPr="00CC1D18">
        <w:rPr>
          <w:color w:val="000000"/>
        </w:rPr>
        <w:t xml:space="preserve">, предоставляет обучающимся возможность выбора занятий, направленных на развитие личности. </w:t>
      </w:r>
      <w:r w:rsidRPr="00CC1D18">
        <w:rPr>
          <w:b/>
          <w:color w:val="000000"/>
        </w:rPr>
        <w:t xml:space="preserve">Время, отведенное  на внеурочную деятельность, не учитывается при определении максимально допустимой предельной нагрузки </w:t>
      </w:r>
      <w:proofErr w:type="gramStart"/>
      <w:r w:rsidRPr="00CC1D18">
        <w:rPr>
          <w:b/>
          <w:color w:val="000000"/>
        </w:rPr>
        <w:t>обучающихся</w:t>
      </w:r>
      <w:proofErr w:type="gramEnd"/>
      <w:r w:rsidRPr="00CC1D18">
        <w:rPr>
          <w:b/>
          <w:color w:val="000000"/>
        </w:rPr>
        <w:t>.</w:t>
      </w:r>
      <w:r w:rsidRPr="00CC1D18">
        <w:rPr>
          <w:color w:val="000000"/>
        </w:rPr>
        <w:t xml:space="preserve"> </w:t>
      </w:r>
      <w:proofErr w:type="gramStart"/>
      <w:r w:rsidRPr="00CC1D18">
        <w:rPr>
          <w:color w:val="000000"/>
        </w:rPr>
        <w:t>Внеурочная деятельность реализуется в различных формах (кружки, экскурсии, секции, конкурсы, соревнования, развивающие занятия, общественно-полезные практики и т.д.).</w:t>
      </w:r>
      <w:proofErr w:type="gramEnd"/>
      <w:r w:rsidRPr="00CC1D18">
        <w:rPr>
          <w:color w:val="000000"/>
        </w:rPr>
        <w:t xml:space="preserve"> Внеурочная деятельность организована по следующим направлениям: спортивно</w:t>
      </w:r>
      <w:r w:rsidR="00B51CD4">
        <w:rPr>
          <w:color w:val="000000"/>
        </w:rPr>
        <w:t xml:space="preserve"> -</w:t>
      </w:r>
      <w:r w:rsidR="0071105C" w:rsidRPr="00CC1D18">
        <w:rPr>
          <w:color w:val="000000"/>
        </w:rPr>
        <w:t xml:space="preserve"> </w:t>
      </w:r>
      <w:proofErr w:type="gramStart"/>
      <w:r w:rsidRPr="00CC1D18">
        <w:rPr>
          <w:color w:val="000000"/>
        </w:rPr>
        <w:t>оздоровительное</w:t>
      </w:r>
      <w:proofErr w:type="gramEnd"/>
      <w:r w:rsidRPr="00CC1D18">
        <w:rPr>
          <w:color w:val="000000"/>
        </w:rPr>
        <w:t xml:space="preserve">, общекультурное, духовно-нравственное, социальное, </w:t>
      </w:r>
      <w:proofErr w:type="spellStart"/>
      <w:r w:rsidRPr="00CC1D18">
        <w:rPr>
          <w:color w:val="000000"/>
        </w:rPr>
        <w:t>общеинтеллектуальное</w:t>
      </w:r>
      <w:proofErr w:type="spellEnd"/>
      <w:r w:rsidRPr="00CC1D18">
        <w:rPr>
          <w:color w:val="000000"/>
        </w:rPr>
        <w:t xml:space="preserve">. </w:t>
      </w:r>
      <w:r w:rsidRPr="004F18A6">
        <w:rPr>
          <w:color w:val="000000" w:themeColor="text1"/>
        </w:rPr>
        <w:t>Занятия проводятся</w:t>
      </w:r>
      <w:r w:rsidR="00143E2F" w:rsidRPr="004F18A6">
        <w:rPr>
          <w:color w:val="000000" w:themeColor="text1"/>
        </w:rPr>
        <w:t xml:space="preserve"> </w:t>
      </w:r>
      <w:r w:rsidRPr="004F18A6">
        <w:rPr>
          <w:color w:val="000000" w:themeColor="text1"/>
        </w:rPr>
        <w:t xml:space="preserve"> </w:t>
      </w:r>
      <w:r w:rsidR="00143E2F" w:rsidRPr="004F18A6">
        <w:rPr>
          <w:color w:val="000000" w:themeColor="text1"/>
        </w:rPr>
        <w:t>учителями</w:t>
      </w:r>
      <w:r w:rsidRPr="004F18A6">
        <w:rPr>
          <w:color w:val="000000" w:themeColor="text1"/>
        </w:rPr>
        <w:t>-предметниками.</w:t>
      </w:r>
    </w:p>
    <w:p w:rsidR="00EB4A31" w:rsidRPr="004F18A6" w:rsidRDefault="00EB4A31" w:rsidP="0071105C">
      <w:pPr>
        <w:jc w:val="center"/>
        <w:rPr>
          <w:b/>
          <w:color w:val="000000" w:themeColor="text1"/>
        </w:rPr>
      </w:pPr>
      <w:r w:rsidRPr="004F18A6">
        <w:rPr>
          <w:b/>
          <w:color w:val="000000" w:themeColor="text1"/>
        </w:rPr>
        <w:t xml:space="preserve">Учебный план </w:t>
      </w:r>
    </w:p>
    <w:p w:rsidR="00EB4A31" w:rsidRPr="004F18A6" w:rsidRDefault="00EB4A31" w:rsidP="0071105C">
      <w:pPr>
        <w:jc w:val="center"/>
        <w:rPr>
          <w:b/>
          <w:color w:val="000000" w:themeColor="text1"/>
        </w:rPr>
      </w:pPr>
      <w:r w:rsidRPr="004F18A6">
        <w:rPr>
          <w:b/>
          <w:color w:val="000000" w:themeColor="text1"/>
        </w:rPr>
        <w:t xml:space="preserve">внеурочной деятельности в 5 классах </w:t>
      </w:r>
    </w:p>
    <w:p w:rsidR="00EB4A31" w:rsidRPr="004F18A6" w:rsidRDefault="00EB4A31" w:rsidP="00EB4A31">
      <w:pPr>
        <w:rPr>
          <w:color w:val="000000" w:themeColor="text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2979"/>
        <w:gridCol w:w="2835"/>
        <w:gridCol w:w="992"/>
        <w:gridCol w:w="1276"/>
        <w:gridCol w:w="1276"/>
      </w:tblGrid>
      <w:tr w:rsidR="00EB4A31" w:rsidRPr="004F18A6" w:rsidTr="0071105C">
        <w:tc>
          <w:tcPr>
            <w:tcW w:w="673" w:type="dxa"/>
            <w:vMerge w:val="restart"/>
          </w:tcPr>
          <w:p w:rsidR="00EB4A31" w:rsidRPr="004F18A6" w:rsidRDefault="00EB4A31" w:rsidP="0071105C">
            <w:pPr>
              <w:jc w:val="center"/>
              <w:rPr>
                <w:b/>
                <w:color w:val="000000" w:themeColor="text1"/>
              </w:rPr>
            </w:pPr>
            <w:r w:rsidRPr="004F18A6">
              <w:rPr>
                <w:b/>
                <w:color w:val="000000" w:themeColor="text1"/>
              </w:rPr>
              <w:t>№ п\</w:t>
            </w:r>
            <w:proofErr w:type="gramStart"/>
            <w:r w:rsidRPr="004F18A6">
              <w:rPr>
                <w:b/>
                <w:color w:val="000000" w:themeColor="text1"/>
              </w:rPr>
              <w:t>п</w:t>
            </w:r>
            <w:proofErr w:type="gramEnd"/>
          </w:p>
        </w:tc>
        <w:tc>
          <w:tcPr>
            <w:tcW w:w="2979" w:type="dxa"/>
            <w:vMerge w:val="restart"/>
          </w:tcPr>
          <w:p w:rsidR="00EB4A31" w:rsidRPr="004F18A6" w:rsidRDefault="00EB4A31" w:rsidP="0071105C">
            <w:pPr>
              <w:jc w:val="center"/>
              <w:rPr>
                <w:b/>
                <w:color w:val="000000" w:themeColor="text1"/>
              </w:rPr>
            </w:pPr>
            <w:r w:rsidRPr="004F18A6">
              <w:rPr>
                <w:b/>
                <w:color w:val="000000" w:themeColor="text1"/>
              </w:rPr>
              <w:t>Направление</w:t>
            </w:r>
          </w:p>
        </w:tc>
        <w:tc>
          <w:tcPr>
            <w:tcW w:w="2835" w:type="dxa"/>
            <w:vMerge w:val="restart"/>
          </w:tcPr>
          <w:p w:rsidR="00EB4A31" w:rsidRPr="004F18A6" w:rsidRDefault="00EB4A31" w:rsidP="0071105C">
            <w:pPr>
              <w:jc w:val="center"/>
              <w:rPr>
                <w:b/>
                <w:color w:val="000000" w:themeColor="text1"/>
              </w:rPr>
            </w:pPr>
            <w:r w:rsidRPr="004F18A6">
              <w:rPr>
                <w:b/>
                <w:color w:val="000000" w:themeColor="text1"/>
              </w:rPr>
              <w:t>Название</w:t>
            </w:r>
          </w:p>
        </w:tc>
        <w:tc>
          <w:tcPr>
            <w:tcW w:w="2268" w:type="dxa"/>
            <w:gridSpan w:val="2"/>
          </w:tcPr>
          <w:p w:rsidR="00EB4A31" w:rsidRPr="004F18A6" w:rsidRDefault="00EB4A31" w:rsidP="0071105C">
            <w:pPr>
              <w:jc w:val="center"/>
              <w:rPr>
                <w:b/>
                <w:color w:val="000000" w:themeColor="text1"/>
              </w:rPr>
            </w:pPr>
            <w:r w:rsidRPr="004F18A6">
              <w:rPr>
                <w:b/>
                <w:color w:val="000000" w:themeColor="text1"/>
              </w:rPr>
              <w:t>Количество часов</w:t>
            </w:r>
          </w:p>
        </w:tc>
        <w:tc>
          <w:tcPr>
            <w:tcW w:w="1276" w:type="dxa"/>
            <w:vMerge w:val="restart"/>
          </w:tcPr>
          <w:p w:rsidR="00EB4A31" w:rsidRPr="004F18A6" w:rsidRDefault="00EB4A31" w:rsidP="0071105C">
            <w:pPr>
              <w:jc w:val="center"/>
              <w:rPr>
                <w:b/>
                <w:color w:val="000000" w:themeColor="text1"/>
              </w:rPr>
            </w:pPr>
            <w:r w:rsidRPr="004F18A6">
              <w:rPr>
                <w:b/>
                <w:color w:val="000000" w:themeColor="text1"/>
              </w:rPr>
              <w:t>Итого</w:t>
            </w:r>
          </w:p>
        </w:tc>
      </w:tr>
      <w:tr w:rsidR="00EB4A31" w:rsidRPr="004F18A6" w:rsidTr="0071105C">
        <w:trPr>
          <w:trHeight w:val="427"/>
        </w:trPr>
        <w:tc>
          <w:tcPr>
            <w:tcW w:w="673" w:type="dxa"/>
            <w:vMerge/>
          </w:tcPr>
          <w:p w:rsidR="00EB4A31" w:rsidRPr="004F18A6" w:rsidRDefault="00EB4A31" w:rsidP="0071105C">
            <w:pPr>
              <w:rPr>
                <w:color w:val="000000" w:themeColor="text1"/>
              </w:rPr>
            </w:pPr>
          </w:p>
        </w:tc>
        <w:tc>
          <w:tcPr>
            <w:tcW w:w="2979" w:type="dxa"/>
            <w:vMerge/>
          </w:tcPr>
          <w:p w:rsidR="00EB4A31" w:rsidRPr="004F18A6" w:rsidRDefault="00EB4A31" w:rsidP="0071105C">
            <w:pPr>
              <w:rPr>
                <w:color w:val="000000" w:themeColor="text1"/>
              </w:rPr>
            </w:pPr>
          </w:p>
        </w:tc>
        <w:tc>
          <w:tcPr>
            <w:tcW w:w="2835" w:type="dxa"/>
            <w:vMerge/>
          </w:tcPr>
          <w:p w:rsidR="00EB4A31" w:rsidRPr="004F18A6" w:rsidRDefault="00EB4A31" w:rsidP="0071105C">
            <w:pPr>
              <w:rPr>
                <w:color w:val="000000" w:themeColor="text1"/>
              </w:rPr>
            </w:pPr>
          </w:p>
        </w:tc>
        <w:tc>
          <w:tcPr>
            <w:tcW w:w="992" w:type="dxa"/>
          </w:tcPr>
          <w:p w:rsidR="00EB4A31" w:rsidRPr="004F18A6" w:rsidRDefault="00EB4A31" w:rsidP="0071105C">
            <w:pPr>
              <w:rPr>
                <w:color w:val="000000" w:themeColor="text1"/>
              </w:rPr>
            </w:pPr>
            <w:r w:rsidRPr="004F18A6">
              <w:rPr>
                <w:color w:val="000000" w:themeColor="text1"/>
              </w:rPr>
              <w:t>5а</w:t>
            </w:r>
          </w:p>
        </w:tc>
        <w:tc>
          <w:tcPr>
            <w:tcW w:w="1276" w:type="dxa"/>
          </w:tcPr>
          <w:p w:rsidR="00EB4A31" w:rsidRPr="004F18A6" w:rsidRDefault="00EB4A31" w:rsidP="0071105C">
            <w:pPr>
              <w:rPr>
                <w:color w:val="000000" w:themeColor="text1"/>
              </w:rPr>
            </w:pPr>
            <w:r w:rsidRPr="004F18A6">
              <w:rPr>
                <w:color w:val="000000" w:themeColor="text1"/>
              </w:rPr>
              <w:t>5б</w:t>
            </w:r>
          </w:p>
        </w:tc>
        <w:tc>
          <w:tcPr>
            <w:tcW w:w="1276" w:type="dxa"/>
            <w:vMerge/>
          </w:tcPr>
          <w:p w:rsidR="00EB4A31" w:rsidRPr="004F18A6" w:rsidRDefault="00EB4A31" w:rsidP="0071105C">
            <w:pPr>
              <w:rPr>
                <w:color w:val="000000" w:themeColor="text1"/>
              </w:rPr>
            </w:pPr>
          </w:p>
        </w:tc>
      </w:tr>
      <w:tr w:rsidR="00EB4A31" w:rsidRPr="004F18A6" w:rsidTr="0071105C">
        <w:tc>
          <w:tcPr>
            <w:tcW w:w="673" w:type="dxa"/>
          </w:tcPr>
          <w:p w:rsidR="00EB4A31" w:rsidRPr="004F18A6" w:rsidRDefault="00EB4A31" w:rsidP="0071105C">
            <w:pPr>
              <w:rPr>
                <w:color w:val="000000" w:themeColor="text1"/>
              </w:rPr>
            </w:pPr>
            <w:r w:rsidRPr="004F18A6">
              <w:rPr>
                <w:color w:val="000000" w:themeColor="text1"/>
              </w:rPr>
              <w:t>1</w:t>
            </w:r>
          </w:p>
        </w:tc>
        <w:tc>
          <w:tcPr>
            <w:tcW w:w="2979" w:type="dxa"/>
          </w:tcPr>
          <w:p w:rsidR="00EB4A31" w:rsidRPr="004F18A6" w:rsidRDefault="00EB4A31" w:rsidP="005000BF">
            <w:pPr>
              <w:rPr>
                <w:color w:val="000000" w:themeColor="text1"/>
              </w:rPr>
            </w:pPr>
            <w:r w:rsidRPr="004F18A6">
              <w:rPr>
                <w:color w:val="000000" w:themeColor="text1"/>
              </w:rPr>
              <w:t>«</w:t>
            </w:r>
            <w:r w:rsidR="005000BF" w:rsidRPr="004F18A6">
              <w:rPr>
                <w:color w:val="000000" w:themeColor="text1"/>
              </w:rPr>
              <w:t>С</w:t>
            </w:r>
            <w:r w:rsidRPr="004F18A6">
              <w:rPr>
                <w:color w:val="000000" w:themeColor="text1"/>
              </w:rPr>
              <w:t>портивн</w:t>
            </w:r>
            <w:proofErr w:type="gramStart"/>
            <w:r w:rsidRPr="004F18A6">
              <w:rPr>
                <w:color w:val="000000" w:themeColor="text1"/>
              </w:rPr>
              <w:t>о</w:t>
            </w:r>
            <w:r w:rsidR="005000BF" w:rsidRPr="004F18A6">
              <w:rPr>
                <w:color w:val="000000" w:themeColor="text1"/>
              </w:rPr>
              <w:t>-</w:t>
            </w:r>
            <w:proofErr w:type="gramEnd"/>
            <w:r w:rsidR="0071105C" w:rsidRPr="004F18A6">
              <w:rPr>
                <w:color w:val="000000" w:themeColor="text1"/>
              </w:rPr>
              <w:t xml:space="preserve"> </w:t>
            </w:r>
            <w:r w:rsidRPr="004F18A6">
              <w:rPr>
                <w:color w:val="000000" w:themeColor="text1"/>
              </w:rPr>
              <w:t xml:space="preserve"> оздоровительное» </w:t>
            </w:r>
          </w:p>
        </w:tc>
        <w:tc>
          <w:tcPr>
            <w:tcW w:w="2835" w:type="dxa"/>
          </w:tcPr>
          <w:p w:rsidR="00EB4A31" w:rsidRPr="004F18A6" w:rsidRDefault="00EB4A31" w:rsidP="0071105C">
            <w:pPr>
              <w:rPr>
                <w:color w:val="000000" w:themeColor="text1"/>
              </w:rPr>
            </w:pPr>
            <w:r w:rsidRPr="004F18A6">
              <w:rPr>
                <w:color w:val="000000" w:themeColor="text1"/>
              </w:rPr>
              <w:t>Мини-гольф</w:t>
            </w:r>
          </w:p>
          <w:p w:rsidR="005000BF" w:rsidRPr="004F18A6" w:rsidRDefault="005000BF" w:rsidP="0071105C">
            <w:pPr>
              <w:rPr>
                <w:color w:val="000000" w:themeColor="text1"/>
              </w:rPr>
            </w:pPr>
            <w:r w:rsidRPr="004F18A6">
              <w:rPr>
                <w:color w:val="000000" w:themeColor="text1"/>
              </w:rPr>
              <w:t>Волейбол</w:t>
            </w:r>
          </w:p>
        </w:tc>
        <w:tc>
          <w:tcPr>
            <w:tcW w:w="992" w:type="dxa"/>
          </w:tcPr>
          <w:p w:rsidR="00EB4A31" w:rsidRPr="004F18A6" w:rsidRDefault="00EB4A31" w:rsidP="0071105C">
            <w:pPr>
              <w:rPr>
                <w:color w:val="000000" w:themeColor="text1"/>
              </w:rPr>
            </w:pPr>
            <w:r w:rsidRPr="004F18A6">
              <w:rPr>
                <w:color w:val="000000" w:themeColor="text1"/>
              </w:rPr>
              <w:t>0,5</w:t>
            </w:r>
          </w:p>
          <w:p w:rsidR="005000BF" w:rsidRPr="004F18A6" w:rsidRDefault="005000BF" w:rsidP="0071105C">
            <w:pPr>
              <w:rPr>
                <w:color w:val="000000" w:themeColor="text1"/>
              </w:rPr>
            </w:pPr>
            <w:r w:rsidRPr="004F18A6">
              <w:rPr>
                <w:color w:val="000000" w:themeColor="text1"/>
              </w:rPr>
              <w:t>1</w:t>
            </w:r>
          </w:p>
        </w:tc>
        <w:tc>
          <w:tcPr>
            <w:tcW w:w="1276" w:type="dxa"/>
          </w:tcPr>
          <w:p w:rsidR="00EB4A31" w:rsidRPr="004F18A6" w:rsidRDefault="00EB4A31" w:rsidP="0071105C">
            <w:pPr>
              <w:rPr>
                <w:color w:val="000000" w:themeColor="text1"/>
              </w:rPr>
            </w:pPr>
            <w:r w:rsidRPr="004F18A6">
              <w:rPr>
                <w:color w:val="000000" w:themeColor="text1"/>
              </w:rPr>
              <w:t>0,5</w:t>
            </w:r>
          </w:p>
          <w:p w:rsidR="005000BF" w:rsidRPr="004F18A6" w:rsidRDefault="005000BF" w:rsidP="0071105C">
            <w:pPr>
              <w:rPr>
                <w:color w:val="000000" w:themeColor="text1"/>
              </w:rPr>
            </w:pPr>
            <w:r w:rsidRPr="004F18A6">
              <w:rPr>
                <w:color w:val="000000" w:themeColor="text1"/>
              </w:rPr>
              <w:t>1</w:t>
            </w:r>
          </w:p>
        </w:tc>
        <w:tc>
          <w:tcPr>
            <w:tcW w:w="1276" w:type="dxa"/>
          </w:tcPr>
          <w:p w:rsidR="00EB4A31" w:rsidRPr="004F18A6" w:rsidRDefault="00EB4A31"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2</w:t>
            </w:r>
          </w:p>
        </w:tc>
      </w:tr>
      <w:tr w:rsidR="00EB4A31" w:rsidRPr="004F18A6" w:rsidTr="0071105C">
        <w:tc>
          <w:tcPr>
            <w:tcW w:w="673" w:type="dxa"/>
          </w:tcPr>
          <w:p w:rsidR="00EB4A31" w:rsidRPr="004F18A6" w:rsidRDefault="00EB4A31" w:rsidP="0071105C">
            <w:pPr>
              <w:rPr>
                <w:color w:val="000000" w:themeColor="text1"/>
              </w:rPr>
            </w:pPr>
            <w:r w:rsidRPr="004F18A6">
              <w:rPr>
                <w:color w:val="000000" w:themeColor="text1"/>
              </w:rPr>
              <w:t>2</w:t>
            </w:r>
          </w:p>
        </w:tc>
        <w:tc>
          <w:tcPr>
            <w:tcW w:w="2979" w:type="dxa"/>
          </w:tcPr>
          <w:p w:rsidR="00EB4A31" w:rsidRPr="004F18A6" w:rsidRDefault="00EB4A31" w:rsidP="0071105C">
            <w:pPr>
              <w:rPr>
                <w:color w:val="000000" w:themeColor="text1"/>
              </w:rPr>
            </w:pPr>
            <w:r w:rsidRPr="004F18A6">
              <w:rPr>
                <w:color w:val="000000" w:themeColor="text1"/>
              </w:rPr>
              <w:t>«Духовно – нравственное»</w:t>
            </w:r>
          </w:p>
        </w:tc>
        <w:tc>
          <w:tcPr>
            <w:tcW w:w="2835" w:type="dxa"/>
          </w:tcPr>
          <w:p w:rsidR="00EB4A31" w:rsidRPr="004F18A6" w:rsidRDefault="00EB4A31" w:rsidP="0071105C">
            <w:pPr>
              <w:rPr>
                <w:color w:val="000000" w:themeColor="text1"/>
              </w:rPr>
            </w:pPr>
            <w:r w:rsidRPr="004F18A6">
              <w:rPr>
                <w:color w:val="000000" w:themeColor="text1"/>
              </w:rPr>
              <w:t xml:space="preserve">Основы православной культуры </w:t>
            </w:r>
          </w:p>
          <w:p w:rsidR="00EB4A31" w:rsidRPr="004F18A6" w:rsidRDefault="00EB4A31" w:rsidP="005000BF">
            <w:pPr>
              <w:rPr>
                <w:color w:val="000000" w:themeColor="text1"/>
              </w:rPr>
            </w:pPr>
            <w:r w:rsidRPr="004F18A6">
              <w:rPr>
                <w:color w:val="000000" w:themeColor="text1"/>
              </w:rPr>
              <w:t>«</w:t>
            </w:r>
            <w:r w:rsidR="005000BF" w:rsidRPr="004F18A6">
              <w:rPr>
                <w:color w:val="000000" w:themeColor="text1"/>
              </w:rPr>
              <w:t>Человек</w:t>
            </w:r>
            <w:r w:rsidRPr="004F18A6">
              <w:rPr>
                <w:color w:val="000000" w:themeColor="text1"/>
              </w:rPr>
              <w:t>»</w:t>
            </w:r>
          </w:p>
        </w:tc>
        <w:tc>
          <w:tcPr>
            <w:tcW w:w="992" w:type="dxa"/>
          </w:tcPr>
          <w:p w:rsidR="00EB4A31" w:rsidRPr="004F18A6" w:rsidRDefault="00EB4A31" w:rsidP="0071105C">
            <w:pPr>
              <w:rPr>
                <w:color w:val="000000" w:themeColor="text1"/>
              </w:rPr>
            </w:pPr>
            <w:r w:rsidRPr="004F18A6">
              <w:rPr>
                <w:color w:val="000000" w:themeColor="text1"/>
              </w:rPr>
              <w:t>0,5</w:t>
            </w:r>
          </w:p>
          <w:p w:rsidR="00EB4A31" w:rsidRPr="004F18A6" w:rsidRDefault="00EB4A31" w:rsidP="0071105C">
            <w:pPr>
              <w:rPr>
                <w:color w:val="000000" w:themeColor="text1"/>
              </w:rPr>
            </w:pPr>
          </w:p>
          <w:p w:rsidR="00EB4A31" w:rsidRPr="004F18A6" w:rsidRDefault="005000BF" w:rsidP="0071105C">
            <w:pPr>
              <w:rPr>
                <w:color w:val="000000" w:themeColor="text1"/>
              </w:rPr>
            </w:pPr>
            <w:r w:rsidRPr="004F18A6">
              <w:rPr>
                <w:color w:val="000000" w:themeColor="text1"/>
              </w:rPr>
              <w:t>1</w:t>
            </w:r>
          </w:p>
        </w:tc>
        <w:tc>
          <w:tcPr>
            <w:tcW w:w="1276" w:type="dxa"/>
          </w:tcPr>
          <w:p w:rsidR="00EB4A31" w:rsidRPr="004F18A6" w:rsidRDefault="00EB4A31" w:rsidP="0071105C">
            <w:pPr>
              <w:rPr>
                <w:color w:val="000000" w:themeColor="text1"/>
              </w:rPr>
            </w:pPr>
            <w:r w:rsidRPr="004F18A6">
              <w:rPr>
                <w:color w:val="000000" w:themeColor="text1"/>
              </w:rPr>
              <w:t>0,5</w:t>
            </w:r>
          </w:p>
          <w:p w:rsidR="00EB4A31" w:rsidRPr="004F18A6" w:rsidRDefault="00EB4A31" w:rsidP="0071105C">
            <w:pPr>
              <w:rPr>
                <w:color w:val="000000" w:themeColor="text1"/>
              </w:rPr>
            </w:pPr>
          </w:p>
          <w:p w:rsidR="00EB4A31" w:rsidRPr="004F18A6" w:rsidRDefault="005000BF" w:rsidP="0071105C">
            <w:pPr>
              <w:rPr>
                <w:color w:val="000000" w:themeColor="text1"/>
              </w:rPr>
            </w:pPr>
            <w:r w:rsidRPr="004F18A6">
              <w:rPr>
                <w:color w:val="000000" w:themeColor="text1"/>
              </w:rPr>
              <w:t>1</w:t>
            </w:r>
          </w:p>
        </w:tc>
        <w:tc>
          <w:tcPr>
            <w:tcW w:w="1276" w:type="dxa"/>
          </w:tcPr>
          <w:p w:rsidR="00EB4A31" w:rsidRPr="004F18A6" w:rsidRDefault="00EB4A31" w:rsidP="0071105C">
            <w:pPr>
              <w:rPr>
                <w:color w:val="000000" w:themeColor="text1"/>
              </w:rPr>
            </w:pPr>
            <w:r w:rsidRPr="004F18A6">
              <w:rPr>
                <w:color w:val="000000" w:themeColor="text1"/>
              </w:rPr>
              <w:t>1</w:t>
            </w:r>
          </w:p>
          <w:p w:rsidR="00EB4A31" w:rsidRPr="004F18A6" w:rsidRDefault="00EB4A31" w:rsidP="0071105C">
            <w:pPr>
              <w:rPr>
                <w:color w:val="000000" w:themeColor="text1"/>
              </w:rPr>
            </w:pPr>
          </w:p>
          <w:p w:rsidR="00EB4A31" w:rsidRPr="004F18A6" w:rsidRDefault="005000BF" w:rsidP="005000BF">
            <w:pPr>
              <w:rPr>
                <w:color w:val="000000" w:themeColor="text1"/>
              </w:rPr>
            </w:pPr>
            <w:r w:rsidRPr="004F18A6">
              <w:rPr>
                <w:color w:val="000000" w:themeColor="text1"/>
              </w:rPr>
              <w:t>2</w:t>
            </w:r>
          </w:p>
        </w:tc>
      </w:tr>
      <w:tr w:rsidR="00EB4A31" w:rsidRPr="004F18A6" w:rsidTr="0071105C">
        <w:tc>
          <w:tcPr>
            <w:tcW w:w="673" w:type="dxa"/>
          </w:tcPr>
          <w:p w:rsidR="00EB4A31" w:rsidRPr="004F18A6" w:rsidRDefault="00EB4A31" w:rsidP="0071105C">
            <w:pPr>
              <w:rPr>
                <w:color w:val="000000" w:themeColor="text1"/>
              </w:rPr>
            </w:pPr>
            <w:r w:rsidRPr="004F18A6">
              <w:rPr>
                <w:color w:val="000000" w:themeColor="text1"/>
              </w:rPr>
              <w:t>3</w:t>
            </w:r>
          </w:p>
        </w:tc>
        <w:tc>
          <w:tcPr>
            <w:tcW w:w="2979" w:type="dxa"/>
          </w:tcPr>
          <w:p w:rsidR="00EB4A31" w:rsidRPr="004F18A6" w:rsidRDefault="00EB4A31" w:rsidP="0071105C">
            <w:pPr>
              <w:rPr>
                <w:color w:val="000000" w:themeColor="text1"/>
              </w:rPr>
            </w:pPr>
            <w:proofErr w:type="spellStart"/>
            <w:r w:rsidRPr="004F18A6">
              <w:rPr>
                <w:color w:val="000000" w:themeColor="text1"/>
              </w:rPr>
              <w:t>Общеинтеллектуальное</w:t>
            </w:r>
            <w:proofErr w:type="spellEnd"/>
            <w:r w:rsidRPr="004F18A6">
              <w:rPr>
                <w:color w:val="000000" w:themeColor="text1"/>
              </w:rPr>
              <w:t xml:space="preserve"> </w:t>
            </w:r>
          </w:p>
        </w:tc>
        <w:tc>
          <w:tcPr>
            <w:tcW w:w="2835" w:type="dxa"/>
          </w:tcPr>
          <w:p w:rsidR="005000BF" w:rsidRPr="004F18A6" w:rsidRDefault="005000BF" w:rsidP="0071105C">
            <w:pPr>
              <w:rPr>
                <w:color w:val="000000" w:themeColor="text1"/>
              </w:rPr>
            </w:pPr>
            <w:r w:rsidRPr="004F18A6">
              <w:rPr>
                <w:color w:val="000000" w:themeColor="text1"/>
              </w:rPr>
              <w:t>Шахматы</w:t>
            </w:r>
          </w:p>
          <w:p w:rsidR="005000BF" w:rsidRPr="004F18A6" w:rsidRDefault="00EB4A31" w:rsidP="0071105C">
            <w:pPr>
              <w:rPr>
                <w:color w:val="000000" w:themeColor="text1"/>
              </w:rPr>
            </w:pPr>
            <w:r w:rsidRPr="004F18A6">
              <w:rPr>
                <w:color w:val="000000" w:themeColor="text1"/>
              </w:rPr>
              <w:t xml:space="preserve">Юный </w:t>
            </w:r>
            <w:r w:rsidR="005000BF" w:rsidRPr="004F18A6">
              <w:rPr>
                <w:color w:val="000000" w:themeColor="text1"/>
              </w:rPr>
              <w:t>физик</w:t>
            </w:r>
          </w:p>
          <w:p w:rsidR="00EB4A31" w:rsidRPr="004F18A6" w:rsidRDefault="00EB4A31" w:rsidP="0071105C">
            <w:pPr>
              <w:rPr>
                <w:color w:val="000000" w:themeColor="text1"/>
              </w:rPr>
            </w:pPr>
          </w:p>
        </w:tc>
        <w:tc>
          <w:tcPr>
            <w:tcW w:w="992" w:type="dxa"/>
          </w:tcPr>
          <w:p w:rsidR="00EB4A31" w:rsidRPr="004F18A6" w:rsidRDefault="00EB4A31" w:rsidP="0071105C">
            <w:pPr>
              <w:rPr>
                <w:color w:val="000000" w:themeColor="text1"/>
              </w:rPr>
            </w:pPr>
            <w:r w:rsidRPr="004F18A6">
              <w:rPr>
                <w:color w:val="000000" w:themeColor="text1"/>
              </w:rPr>
              <w:t>1</w:t>
            </w:r>
          </w:p>
          <w:p w:rsidR="00EB4A31" w:rsidRPr="004F18A6" w:rsidRDefault="00EB4A31" w:rsidP="0071105C">
            <w:pPr>
              <w:rPr>
                <w:color w:val="000000" w:themeColor="text1"/>
              </w:rPr>
            </w:pPr>
            <w:r w:rsidRPr="004F18A6">
              <w:rPr>
                <w:color w:val="000000" w:themeColor="text1"/>
              </w:rPr>
              <w:t>0,5</w:t>
            </w:r>
          </w:p>
        </w:tc>
        <w:tc>
          <w:tcPr>
            <w:tcW w:w="1276" w:type="dxa"/>
          </w:tcPr>
          <w:p w:rsidR="00EB4A31" w:rsidRPr="004F18A6" w:rsidRDefault="00EB4A31" w:rsidP="0071105C">
            <w:pPr>
              <w:rPr>
                <w:color w:val="000000" w:themeColor="text1"/>
              </w:rPr>
            </w:pPr>
            <w:r w:rsidRPr="004F18A6">
              <w:rPr>
                <w:color w:val="000000" w:themeColor="text1"/>
              </w:rPr>
              <w:t>1</w:t>
            </w:r>
          </w:p>
          <w:p w:rsidR="00EB4A31" w:rsidRPr="004F18A6" w:rsidRDefault="00EB4A31" w:rsidP="0071105C">
            <w:pPr>
              <w:rPr>
                <w:color w:val="000000" w:themeColor="text1"/>
              </w:rPr>
            </w:pPr>
            <w:r w:rsidRPr="004F18A6">
              <w:rPr>
                <w:color w:val="000000" w:themeColor="text1"/>
              </w:rPr>
              <w:t>0,5</w:t>
            </w:r>
          </w:p>
        </w:tc>
        <w:tc>
          <w:tcPr>
            <w:tcW w:w="1276" w:type="dxa"/>
          </w:tcPr>
          <w:p w:rsidR="00EB4A31" w:rsidRPr="004F18A6" w:rsidRDefault="00EB4A31" w:rsidP="0071105C">
            <w:pPr>
              <w:rPr>
                <w:color w:val="000000" w:themeColor="text1"/>
              </w:rPr>
            </w:pPr>
            <w:r w:rsidRPr="004F18A6">
              <w:rPr>
                <w:color w:val="000000" w:themeColor="text1"/>
              </w:rPr>
              <w:t>2</w:t>
            </w:r>
          </w:p>
          <w:p w:rsidR="00EB4A31" w:rsidRPr="004F18A6" w:rsidRDefault="00EB4A31" w:rsidP="0071105C">
            <w:pPr>
              <w:rPr>
                <w:color w:val="000000" w:themeColor="text1"/>
              </w:rPr>
            </w:pPr>
            <w:r w:rsidRPr="004F18A6">
              <w:rPr>
                <w:color w:val="000000" w:themeColor="text1"/>
              </w:rPr>
              <w:t>1</w:t>
            </w:r>
          </w:p>
          <w:p w:rsidR="00143E2F" w:rsidRPr="004F18A6" w:rsidRDefault="00143E2F" w:rsidP="0071105C">
            <w:pPr>
              <w:rPr>
                <w:color w:val="000000" w:themeColor="text1"/>
              </w:rPr>
            </w:pPr>
          </w:p>
        </w:tc>
      </w:tr>
      <w:tr w:rsidR="00EB4A31" w:rsidRPr="004F18A6" w:rsidTr="0071105C">
        <w:trPr>
          <w:trHeight w:val="613"/>
        </w:trPr>
        <w:tc>
          <w:tcPr>
            <w:tcW w:w="673" w:type="dxa"/>
            <w:tcBorders>
              <w:bottom w:val="single" w:sz="4" w:space="0" w:color="auto"/>
            </w:tcBorders>
          </w:tcPr>
          <w:p w:rsidR="00EB4A31" w:rsidRPr="004F18A6" w:rsidRDefault="00EB4A31" w:rsidP="0071105C">
            <w:pPr>
              <w:rPr>
                <w:color w:val="000000" w:themeColor="text1"/>
              </w:rPr>
            </w:pPr>
            <w:r w:rsidRPr="004F18A6">
              <w:rPr>
                <w:color w:val="000000" w:themeColor="text1"/>
              </w:rPr>
              <w:t>4</w:t>
            </w:r>
          </w:p>
        </w:tc>
        <w:tc>
          <w:tcPr>
            <w:tcW w:w="2979" w:type="dxa"/>
            <w:vMerge w:val="restart"/>
          </w:tcPr>
          <w:p w:rsidR="00EB4A31" w:rsidRPr="004F18A6" w:rsidRDefault="00EB4A31" w:rsidP="0071105C">
            <w:pPr>
              <w:rPr>
                <w:color w:val="000000" w:themeColor="text1"/>
              </w:rPr>
            </w:pPr>
            <w:r w:rsidRPr="004F18A6">
              <w:rPr>
                <w:color w:val="000000" w:themeColor="text1"/>
              </w:rPr>
              <w:t xml:space="preserve">Общекультурное </w:t>
            </w:r>
          </w:p>
        </w:tc>
        <w:tc>
          <w:tcPr>
            <w:tcW w:w="2835" w:type="dxa"/>
            <w:tcBorders>
              <w:bottom w:val="single" w:sz="4" w:space="0" w:color="auto"/>
            </w:tcBorders>
          </w:tcPr>
          <w:p w:rsidR="00EB4A31" w:rsidRPr="004F18A6" w:rsidRDefault="005000BF" w:rsidP="0071105C">
            <w:pPr>
              <w:rPr>
                <w:color w:val="000000" w:themeColor="text1"/>
              </w:rPr>
            </w:pPr>
            <w:r w:rsidRPr="004F18A6">
              <w:rPr>
                <w:color w:val="000000" w:themeColor="text1"/>
              </w:rPr>
              <w:t>Музыкальная шкатулка</w:t>
            </w:r>
          </w:p>
        </w:tc>
        <w:tc>
          <w:tcPr>
            <w:tcW w:w="992" w:type="dxa"/>
            <w:tcBorders>
              <w:bottom w:val="single" w:sz="4" w:space="0" w:color="auto"/>
            </w:tcBorders>
          </w:tcPr>
          <w:p w:rsidR="00EB4A31" w:rsidRPr="004F18A6" w:rsidRDefault="00EB4A31" w:rsidP="0071105C">
            <w:pPr>
              <w:rPr>
                <w:color w:val="000000" w:themeColor="text1"/>
              </w:rPr>
            </w:pPr>
            <w:r w:rsidRPr="004F18A6">
              <w:rPr>
                <w:color w:val="000000" w:themeColor="text1"/>
              </w:rPr>
              <w:t>0,5</w:t>
            </w:r>
          </w:p>
        </w:tc>
        <w:tc>
          <w:tcPr>
            <w:tcW w:w="1276" w:type="dxa"/>
            <w:tcBorders>
              <w:bottom w:val="single" w:sz="4" w:space="0" w:color="auto"/>
            </w:tcBorders>
          </w:tcPr>
          <w:p w:rsidR="00EB4A31" w:rsidRPr="004F18A6" w:rsidRDefault="00EB4A31" w:rsidP="0071105C">
            <w:pPr>
              <w:rPr>
                <w:color w:val="000000" w:themeColor="text1"/>
              </w:rPr>
            </w:pPr>
            <w:r w:rsidRPr="004F18A6">
              <w:rPr>
                <w:color w:val="000000" w:themeColor="text1"/>
              </w:rPr>
              <w:t>0,5</w:t>
            </w:r>
          </w:p>
        </w:tc>
        <w:tc>
          <w:tcPr>
            <w:tcW w:w="1276" w:type="dxa"/>
            <w:tcBorders>
              <w:bottom w:val="single" w:sz="4" w:space="0" w:color="auto"/>
            </w:tcBorders>
          </w:tcPr>
          <w:p w:rsidR="00EB4A31" w:rsidRPr="004F18A6" w:rsidRDefault="00EB4A31" w:rsidP="0071105C">
            <w:pPr>
              <w:rPr>
                <w:color w:val="000000" w:themeColor="text1"/>
              </w:rPr>
            </w:pPr>
            <w:r w:rsidRPr="004F18A6">
              <w:rPr>
                <w:color w:val="000000" w:themeColor="text1"/>
              </w:rPr>
              <w:t>1</w:t>
            </w:r>
          </w:p>
        </w:tc>
      </w:tr>
      <w:tr w:rsidR="00EB4A31" w:rsidRPr="004F18A6" w:rsidTr="0071105C">
        <w:trPr>
          <w:trHeight w:val="643"/>
        </w:trPr>
        <w:tc>
          <w:tcPr>
            <w:tcW w:w="673" w:type="dxa"/>
            <w:tcBorders>
              <w:top w:val="single" w:sz="4" w:space="0" w:color="auto"/>
            </w:tcBorders>
          </w:tcPr>
          <w:p w:rsidR="00EB4A31" w:rsidRPr="004F18A6" w:rsidRDefault="00EB4A31" w:rsidP="0071105C">
            <w:pPr>
              <w:rPr>
                <w:color w:val="000000" w:themeColor="text1"/>
              </w:rPr>
            </w:pPr>
          </w:p>
        </w:tc>
        <w:tc>
          <w:tcPr>
            <w:tcW w:w="2979" w:type="dxa"/>
            <w:vMerge/>
          </w:tcPr>
          <w:p w:rsidR="00EB4A31" w:rsidRPr="004F18A6" w:rsidRDefault="00EB4A31" w:rsidP="0071105C">
            <w:pPr>
              <w:rPr>
                <w:color w:val="000000" w:themeColor="text1"/>
              </w:rPr>
            </w:pPr>
          </w:p>
        </w:tc>
        <w:tc>
          <w:tcPr>
            <w:tcW w:w="2835" w:type="dxa"/>
            <w:tcBorders>
              <w:top w:val="single" w:sz="4" w:space="0" w:color="auto"/>
            </w:tcBorders>
          </w:tcPr>
          <w:p w:rsidR="00EB4A31" w:rsidRPr="004F18A6" w:rsidRDefault="009768F2" w:rsidP="0071105C">
            <w:pPr>
              <w:rPr>
                <w:color w:val="000000" w:themeColor="text1"/>
              </w:rPr>
            </w:pPr>
            <w:r>
              <w:rPr>
                <w:color w:val="000000" w:themeColor="text1"/>
              </w:rPr>
              <w:t>Маленький мастер</w:t>
            </w:r>
          </w:p>
        </w:tc>
        <w:tc>
          <w:tcPr>
            <w:tcW w:w="992" w:type="dxa"/>
            <w:tcBorders>
              <w:top w:val="single" w:sz="4" w:space="0" w:color="auto"/>
            </w:tcBorders>
          </w:tcPr>
          <w:p w:rsidR="00EB4A31" w:rsidRPr="004F18A6" w:rsidRDefault="005000BF" w:rsidP="0071105C">
            <w:pPr>
              <w:rPr>
                <w:color w:val="000000" w:themeColor="text1"/>
              </w:rPr>
            </w:pPr>
            <w:r w:rsidRPr="004F18A6">
              <w:rPr>
                <w:color w:val="000000" w:themeColor="text1"/>
              </w:rPr>
              <w:t>1</w:t>
            </w:r>
          </w:p>
        </w:tc>
        <w:tc>
          <w:tcPr>
            <w:tcW w:w="1276" w:type="dxa"/>
            <w:tcBorders>
              <w:top w:val="single" w:sz="4" w:space="0" w:color="auto"/>
            </w:tcBorders>
          </w:tcPr>
          <w:p w:rsidR="00EB4A31" w:rsidRPr="004F18A6" w:rsidRDefault="005000BF" w:rsidP="0071105C">
            <w:pPr>
              <w:rPr>
                <w:color w:val="000000" w:themeColor="text1"/>
              </w:rPr>
            </w:pPr>
            <w:r w:rsidRPr="004F18A6">
              <w:rPr>
                <w:color w:val="000000" w:themeColor="text1"/>
              </w:rPr>
              <w:t>1</w:t>
            </w:r>
          </w:p>
        </w:tc>
        <w:tc>
          <w:tcPr>
            <w:tcW w:w="1276" w:type="dxa"/>
            <w:tcBorders>
              <w:top w:val="single" w:sz="4" w:space="0" w:color="auto"/>
            </w:tcBorders>
          </w:tcPr>
          <w:p w:rsidR="00EB4A31" w:rsidRPr="004F18A6" w:rsidRDefault="005000BF" w:rsidP="0071105C">
            <w:pPr>
              <w:rPr>
                <w:color w:val="000000" w:themeColor="text1"/>
              </w:rPr>
            </w:pPr>
            <w:r w:rsidRPr="004F18A6">
              <w:rPr>
                <w:color w:val="000000" w:themeColor="text1"/>
              </w:rPr>
              <w:t>2</w:t>
            </w:r>
          </w:p>
        </w:tc>
      </w:tr>
      <w:tr w:rsidR="00EB4A31" w:rsidRPr="004F18A6" w:rsidTr="0071105C">
        <w:tc>
          <w:tcPr>
            <w:tcW w:w="673" w:type="dxa"/>
          </w:tcPr>
          <w:p w:rsidR="00EB4A31" w:rsidRPr="004F18A6" w:rsidRDefault="00EB4A31" w:rsidP="0071105C">
            <w:pPr>
              <w:rPr>
                <w:color w:val="000000" w:themeColor="text1"/>
              </w:rPr>
            </w:pPr>
            <w:r w:rsidRPr="004F18A6">
              <w:rPr>
                <w:color w:val="000000" w:themeColor="text1"/>
              </w:rPr>
              <w:t>5</w:t>
            </w:r>
          </w:p>
        </w:tc>
        <w:tc>
          <w:tcPr>
            <w:tcW w:w="2979" w:type="dxa"/>
          </w:tcPr>
          <w:p w:rsidR="00EB4A31" w:rsidRPr="004F18A6" w:rsidRDefault="00EB4A31" w:rsidP="0071105C">
            <w:pPr>
              <w:rPr>
                <w:color w:val="000000" w:themeColor="text1"/>
              </w:rPr>
            </w:pPr>
            <w:r w:rsidRPr="004F18A6">
              <w:rPr>
                <w:color w:val="000000" w:themeColor="text1"/>
              </w:rPr>
              <w:t xml:space="preserve">Социальное </w:t>
            </w:r>
          </w:p>
        </w:tc>
        <w:tc>
          <w:tcPr>
            <w:tcW w:w="2835" w:type="dxa"/>
          </w:tcPr>
          <w:p w:rsidR="00EB4A31" w:rsidRPr="004F18A6" w:rsidRDefault="005000BF" w:rsidP="005000BF">
            <w:pPr>
              <w:rPr>
                <w:color w:val="000000" w:themeColor="text1"/>
              </w:rPr>
            </w:pPr>
            <w:r w:rsidRPr="004F18A6">
              <w:rPr>
                <w:color w:val="000000" w:themeColor="text1"/>
              </w:rPr>
              <w:t>Музееведение</w:t>
            </w:r>
          </w:p>
          <w:p w:rsidR="005000BF" w:rsidRPr="004F18A6" w:rsidRDefault="005000BF" w:rsidP="005000BF">
            <w:pPr>
              <w:rPr>
                <w:color w:val="000000" w:themeColor="text1"/>
              </w:rPr>
            </w:pPr>
            <w:r w:rsidRPr="004F18A6">
              <w:rPr>
                <w:color w:val="000000" w:themeColor="text1"/>
              </w:rPr>
              <w:t>Я – пешеход</w:t>
            </w:r>
          </w:p>
          <w:p w:rsidR="005000BF" w:rsidRPr="004F18A6" w:rsidRDefault="005000BF" w:rsidP="005000BF">
            <w:pPr>
              <w:rPr>
                <w:color w:val="000000" w:themeColor="text1"/>
              </w:rPr>
            </w:pPr>
            <w:r w:rsidRPr="004F18A6">
              <w:rPr>
                <w:color w:val="000000" w:themeColor="text1"/>
              </w:rPr>
              <w:t>Газета</w:t>
            </w:r>
          </w:p>
        </w:tc>
        <w:tc>
          <w:tcPr>
            <w:tcW w:w="992" w:type="dxa"/>
          </w:tcPr>
          <w:p w:rsidR="00EB4A31" w:rsidRPr="004F18A6" w:rsidRDefault="005000BF"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1</w:t>
            </w:r>
          </w:p>
        </w:tc>
        <w:tc>
          <w:tcPr>
            <w:tcW w:w="1276" w:type="dxa"/>
          </w:tcPr>
          <w:p w:rsidR="00EB4A31" w:rsidRPr="004F18A6" w:rsidRDefault="005000BF"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1</w:t>
            </w:r>
          </w:p>
        </w:tc>
        <w:tc>
          <w:tcPr>
            <w:tcW w:w="1276" w:type="dxa"/>
          </w:tcPr>
          <w:p w:rsidR="00EB4A31" w:rsidRPr="004F18A6" w:rsidRDefault="005000BF" w:rsidP="0071105C">
            <w:pPr>
              <w:rPr>
                <w:color w:val="000000" w:themeColor="text1"/>
              </w:rPr>
            </w:pPr>
            <w:r w:rsidRPr="004F18A6">
              <w:rPr>
                <w:color w:val="000000" w:themeColor="text1"/>
              </w:rPr>
              <w:t>2</w:t>
            </w:r>
          </w:p>
          <w:p w:rsidR="00EB4A31" w:rsidRPr="004F18A6" w:rsidRDefault="005000BF" w:rsidP="0071105C">
            <w:pPr>
              <w:rPr>
                <w:color w:val="000000" w:themeColor="text1"/>
              </w:rPr>
            </w:pPr>
            <w:r w:rsidRPr="004F18A6">
              <w:rPr>
                <w:color w:val="000000" w:themeColor="text1"/>
              </w:rPr>
              <w:t>2</w:t>
            </w:r>
          </w:p>
          <w:p w:rsidR="005000BF" w:rsidRPr="004F18A6" w:rsidRDefault="005000BF" w:rsidP="0071105C">
            <w:pPr>
              <w:rPr>
                <w:color w:val="000000" w:themeColor="text1"/>
              </w:rPr>
            </w:pPr>
            <w:r w:rsidRPr="004F18A6">
              <w:rPr>
                <w:color w:val="000000" w:themeColor="text1"/>
              </w:rPr>
              <w:t>2</w:t>
            </w:r>
          </w:p>
        </w:tc>
      </w:tr>
      <w:tr w:rsidR="00EB4A31" w:rsidRPr="004F18A6" w:rsidTr="0071105C">
        <w:tc>
          <w:tcPr>
            <w:tcW w:w="673" w:type="dxa"/>
          </w:tcPr>
          <w:p w:rsidR="00EB4A31" w:rsidRPr="004F18A6" w:rsidRDefault="00EB4A31" w:rsidP="0071105C">
            <w:pPr>
              <w:rPr>
                <w:color w:val="000000" w:themeColor="text1"/>
              </w:rPr>
            </w:pPr>
          </w:p>
        </w:tc>
        <w:tc>
          <w:tcPr>
            <w:tcW w:w="2979" w:type="dxa"/>
          </w:tcPr>
          <w:p w:rsidR="00EB4A31" w:rsidRPr="004F18A6" w:rsidRDefault="00EB4A31" w:rsidP="0071105C">
            <w:pPr>
              <w:rPr>
                <w:color w:val="000000" w:themeColor="text1"/>
              </w:rPr>
            </w:pPr>
            <w:r w:rsidRPr="004F18A6">
              <w:rPr>
                <w:color w:val="000000" w:themeColor="text1"/>
              </w:rPr>
              <w:t>Итого</w:t>
            </w:r>
          </w:p>
        </w:tc>
        <w:tc>
          <w:tcPr>
            <w:tcW w:w="2835" w:type="dxa"/>
          </w:tcPr>
          <w:p w:rsidR="00EB4A31" w:rsidRPr="004F18A6" w:rsidRDefault="00EB4A31" w:rsidP="0071105C">
            <w:pPr>
              <w:rPr>
                <w:color w:val="000000" w:themeColor="text1"/>
              </w:rPr>
            </w:pPr>
          </w:p>
        </w:tc>
        <w:tc>
          <w:tcPr>
            <w:tcW w:w="992" w:type="dxa"/>
          </w:tcPr>
          <w:p w:rsidR="00EB4A31" w:rsidRPr="004F18A6" w:rsidRDefault="005000BF" w:rsidP="0071105C">
            <w:pPr>
              <w:rPr>
                <w:color w:val="000000" w:themeColor="text1"/>
              </w:rPr>
            </w:pPr>
            <w:r w:rsidRPr="004F18A6">
              <w:rPr>
                <w:color w:val="000000" w:themeColor="text1"/>
              </w:rPr>
              <w:t>9</w:t>
            </w:r>
          </w:p>
        </w:tc>
        <w:tc>
          <w:tcPr>
            <w:tcW w:w="1276" w:type="dxa"/>
          </w:tcPr>
          <w:p w:rsidR="00EB4A31" w:rsidRPr="004F18A6" w:rsidRDefault="005000BF" w:rsidP="0071105C">
            <w:pPr>
              <w:rPr>
                <w:color w:val="000000" w:themeColor="text1"/>
              </w:rPr>
            </w:pPr>
            <w:r w:rsidRPr="004F18A6">
              <w:rPr>
                <w:color w:val="000000" w:themeColor="text1"/>
              </w:rPr>
              <w:t>9</w:t>
            </w:r>
          </w:p>
        </w:tc>
        <w:tc>
          <w:tcPr>
            <w:tcW w:w="1276" w:type="dxa"/>
          </w:tcPr>
          <w:p w:rsidR="00EB4A31" w:rsidRPr="004F18A6" w:rsidRDefault="006B60A2" w:rsidP="005000BF">
            <w:pPr>
              <w:rPr>
                <w:color w:val="000000" w:themeColor="text1"/>
              </w:rPr>
            </w:pPr>
            <w:r w:rsidRPr="004F18A6">
              <w:rPr>
                <w:color w:val="000000" w:themeColor="text1"/>
              </w:rPr>
              <w:t>1</w:t>
            </w:r>
            <w:r w:rsidR="005000BF" w:rsidRPr="004F18A6">
              <w:rPr>
                <w:color w:val="000000" w:themeColor="text1"/>
              </w:rPr>
              <w:t>8</w:t>
            </w:r>
          </w:p>
        </w:tc>
      </w:tr>
    </w:tbl>
    <w:p w:rsidR="00EB4A31" w:rsidRPr="004F18A6" w:rsidRDefault="00EB4A31" w:rsidP="0071105C">
      <w:pPr>
        <w:jc w:val="center"/>
        <w:rPr>
          <w:b/>
          <w:color w:val="000000" w:themeColor="text1"/>
        </w:rPr>
      </w:pPr>
    </w:p>
    <w:p w:rsidR="00EB4A31" w:rsidRPr="004F18A6" w:rsidRDefault="00EB4A31" w:rsidP="0071105C">
      <w:pPr>
        <w:jc w:val="center"/>
        <w:rPr>
          <w:b/>
          <w:color w:val="000000" w:themeColor="text1"/>
        </w:rPr>
      </w:pPr>
      <w:r w:rsidRPr="004F18A6">
        <w:rPr>
          <w:b/>
          <w:color w:val="000000" w:themeColor="text1"/>
        </w:rPr>
        <w:t xml:space="preserve">Учебный план </w:t>
      </w:r>
    </w:p>
    <w:p w:rsidR="00EB4A31" w:rsidRPr="004F18A6" w:rsidRDefault="00EB4A31" w:rsidP="0071105C">
      <w:pPr>
        <w:jc w:val="center"/>
        <w:rPr>
          <w:b/>
          <w:color w:val="000000" w:themeColor="text1"/>
        </w:rPr>
      </w:pPr>
      <w:r w:rsidRPr="004F18A6">
        <w:rPr>
          <w:b/>
          <w:color w:val="000000" w:themeColor="text1"/>
        </w:rPr>
        <w:t xml:space="preserve">внеурочной деятельности в 6 классах </w:t>
      </w:r>
    </w:p>
    <w:p w:rsidR="00EB4A31" w:rsidRPr="004F18A6" w:rsidRDefault="00EB4A31" w:rsidP="0071105C">
      <w:pPr>
        <w:jc w:val="cente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3402"/>
        <w:gridCol w:w="992"/>
        <w:gridCol w:w="851"/>
        <w:gridCol w:w="1984"/>
      </w:tblGrid>
      <w:tr w:rsidR="006B60A2" w:rsidRPr="004F18A6" w:rsidTr="006B60A2">
        <w:tc>
          <w:tcPr>
            <w:tcW w:w="817" w:type="dxa"/>
            <w:vMerge w:val="restart"/>
          </w:tcPr>
          <w:p w:rsidR="006B60A2" w:rsidRPr="004F18A6" w:rsidRDefault="006B60A2" w:rsidP="0071105C">
            <w:pPr>
              <w:jc w:val="center"/>
              <w:rPr>
                <w:b/>
                <w:color w:val="000000" w:themeColor="text1"/>
              </w:rPr>
            </w:pPr>
            <w:r w:rsidRPr="004F18A6">
              <w:rPr>
                <w:color w:val="000000" w:themeColor="text1"/>
              </w:rPr>
              <w:t xml:space="preserve">               </w:t>
            </w:r>
            <w:r w:rsidRPr="004F18A6">
              <w:rPr>
                <w:b/>
                <w:color w:val="000000" w:themeColor="text1"/>
              </w:rPr>
              <w:t>№ п\</w:t>
            </w:r>
            <w:proofErr w:type="gramStart"/>
            <w:r w:rsidRPr="004F18A6">
              <w:rPr>
                <w:b/>
                <w:color w:val="000000" w:themeColor="text1"/>
              </w:rPr>
              <w:t>п</w:t>
            </w:r>
            <w:proofErr w:type="gramEnd"/>
          </w:p>
        </w:tc>
        <w:tc>
          <w:tcPr>
            <w:tcW w:w="1701" w:type="dxa"/>
            <w:vMerge w:val="restart"/>
          </w:tcPr>
          <w:p w:rsidR="006B60A2" w:rsidRPr="004F18A6" w:rsidRDefault="006B60A2" w:rsidP="0071105C">
            <w:pPr>
              <w:jc w:val="center"/>
              <w:rPr>
                <w:b/>
                <w:color w:val="000000" w:themeColor="text1"/>
              </w:rPr>
            </w:pPr>
            <w:r w:rsidRPr="004F18A6">
              <w:rPr>
                <w:b/>
                <w:color w:val="000000" w:themeColor="text1"/>
              </w:rPr>
              <w:t>Направление</w:t>
            </w:r>
          </w:p>
        </w:tc>
        <w:tc>
          <w:tcPr>
            <w:tcW w:w="3402" w:type="dxa"/>
            <w:vMerge w:val="restart"/>
          </w:tcPr>
          <w:p w:rsidR="006B60A2" w:rsidRPr="004F18A6" w:rsidRDefault="006B60A2" w:rsidP="0071105C">
            <w:pPr>
              <w:jc w:val="center"/>
              <w:rPr>
                <w:b/>
                <w:color w:val="000000" w:themeColor="text1"/>
              </w:rPr>
            </w:pPr>
            <w:r w:rsidRPr="004F18A6">
              <w:rPr>
                <w:b/>
                <w:color w:val="000000" w:themeColor="text1"/>
              </w:rPr>
              <w:t>Название</w:t>
            </w:r>
          </w:p>
        </w:tc>
        <w:tc>
          <w:tcPr>
            <w:tcW w:w="1843" w:type="dxa"/>
            <w:gridSpan w:val="2"/>
          </w:tcPr>
          <w:p w:rsidR="006B60A2" w:rsidRPr="004F18A6" w:rsidRDefault="006B60A2" w:rsidP="0071105C">
            <w:pPr>
              <w:jc w:val="center"/>
              <w:rPr>
                <w:b/>
                <w:color w:val="000000" w:themeColor="text1"/>
              </w:rPr>
            </w:pPr>
            <w:r w:rsidRPr="004F18A6">
              <w:rPr>
                <w:b/>
                <w:color w:val="000000" w:themeColor="text1"/>
              </w:rPr>
              <w:t>Количество часов</w:t>
            </w:r>
          </w:p>
        </w:tc>
        <w:tc>
          <w:tcPr>
            <w:tcW w:w="1984" w:type="dxa"/>
            <w:vMerge w:val="restart"/>
          </w:tcPr>
          <w:p w:rsidR="006B60A2" w:rsidRPr="004F18A6" w:rsidRDefault="006B60A2" w:rsidP="0071105C">
            <w:pPr>
              <w:jc w:val="center"/>
              <w:rPr>
                <w:b/>
                <w:color w:val="000000" w:themeColor="text1"/>
              </w:rPr>
            </w:pPr>
            <w:r w:rsidRPr="004F18A6">
              <w:rPr>
                <w:b/>
                <w:color w:val="000000" w:themeColor="text1"/>
              </w:rPr>
              <w:t>Итого</w:t>
            </w:r>
          </w:p>
        </w:tc>
      </w:tr>
      <w:tr w:rsidR="006B60A2" w:rsidRPr="004F18A6" w:rsidTr="006B60A2">
        <w:trPr>
          <w:trHeight w:val="427"/>
        </w:trPr>
        <w:tc>
          <w:tcPr>
            <w:tcW w:w="817" w:type="dxa"/>
            <w:vMerge/>
          </w:tcPr>
          <w:p w:rsidR="006B60A2" w:rsidRPr="004F18A6" w:rsidRDefault="006B60A2" w:rsidP="0071105C">
            <w:pPr>
              <w:rPr>
                <w:color w:val="000000" w:themeColor="text1"/>
              </w:rPr>
            </w:pPr>
          </w:p>
        </w:tc>
        <w:tc>
          <w:tcPr>
            <w:tcW w:w="1701" w:type="dxa"/>
            <w:vMerge/>
          </w:tcPr>
          <w:p w:rsidR="006B60A2" w:rsidRPr="004F18A6" w:rsidRDefault="006B60A2" w:rsidP="0071105C">
            <w:pPr>
              <w:rPr>
                <w:color w:val="000000" w:themeColor="text1"/>
              </w:rPr>
            </w:pPr>
          </w:p>
        </w:tc>
        <w:tc>
          <w:tcPr>
            <w:tcW w:w="3402" w:type="dxa"/>
            <w:vMerge/>
          </w:tcPr>
          <w:p w:rsidR="006B60A2" w:rsidRPr="004F18A6" w:rsidRDefault="006B60A2" w:rsidP="0071105C">
            <w:pPr>
              <w:rPr>
                <w:color w:val="000000" w:themeColor="text1"/>
              </w:rPr>
            </w:pPr>
          </w:p>
        </w:tc>
        <w:tc>
          <w:tcPr>
            <w:tcW w:w="992" w:type="dxa"/>
          </w:tcPr>
          <w:p w:rsidR="006B60A2" w:rsidRPr="004F18A6" w:rsidRDefault="006B60A2" w:rsidP="0071105C">
            <w:pPr>
              <w:rPr>
                <w:color w:val="000000" w:themeColor="text1"/>
              </w:rPr>
            </w:pPr>
            <w:r w:rsidRPr="004F18A6">
              <w:rPr>
                <w:color w:val="000000" w:themeColor="text1"/>
              </w:rPr>
              <w:t>6а</w:t>
            </w:r>
          </w:p>
        </w:tc>
        <w:tc>
          <w:tcPr>
            <w:tcW w:w="851" w:type="dxa"/>
          </w:tcPr>
          <w:p w:rsidR="006B60A2" w:rsidRPr="004F18A6" w:rsidRDefault="006B60A2" w:rsidP="0071105C">
            <w:pPr>
              <w:rPr>
                <w:color w:val="000000" w:themeColor="text1"/>
              </w:rPr>
            </w:pPr>
            <w:r w:rsidRPr="004F18A6">
              <w:rPr>
                <w:color w:val="000000" w:themeColor="text1"/>
              </w:rPr>
              <w:t>6б</w:t>
            </w:r>
          </w:p>
        </w:tc>
        <w:tc>
          <w:tcPr>
            <w:tcW w:w="1984" w:type="dxa"/>
            <w:vMerge/>
          </w:tcPr>
          <w:p w:rsidR="006B60A2" w:rsidRPr="004F18A6" w:rsidRDefault="006B60A2" w:rsidP="0071105C">
            <w:pPr>
              <w:rPr>
                <w:color w:val="000000" w:themeColor="text1"/>
              </w:rPr>
            </w:pPr>
          </w:p>
        </w:tc>
      </w:tr>
      <w:tr w:rsidR="005000BF" w:rsidRPr="004F18A6" w:rsidTr="005000BF">
        <w:trPr>
          <w:trHeight w:val="828"/>
        </w:trPr>
        <w:tc>
          <w:tcPr>
            <w:tcW w:w="817" w:type="dxa"/>
          </w:tcPr>
          <w:p w:rsidR="005000BF" w:rsidRPr="004F18A6" w:rsidRDefault="005000BF" w:rsidP="0071105C">
            <w:pPr>
              <w:rPr>
                <w:color w:val="000000" w:themeColor="text1"/>
              </w:rPr>
            </w:pPr>
            <w:r w:rsidRPr="004F18A6">
              <w:rPr>
                <w:color w:val="000000" w:themeColor="text1"/>
              </w:rPr>
              <w:t>1</w:t>
            </w:r>
          </w:p>
        </w:tc>
        <w:tc>
          <w:tcPr>
            <w:tcW w:w="1701" w:type="dxa"/>
          </w:tcPr>
          <w:p w:rsidR="005000BF" w:rsidRPr="004F18A6" w:rsidRDefault="005000BF" w:rsidP="0071105C">
            <w:pPr>
              <w:rPr>
                <w:color w:val="000000" w:themeColor="text1"/>
              </w:rPr>
            </w:pPr>
            <w:r w:rsidRPr="004F18A6">
              <w:rPr>
                <w:color w:val="000000" w:themeColor="text1"/>
              </w:rPr>
              <w:t>Спортивно-оздоровительное</w:t>
            </w:r>
          </w:p>
        </w:tc>
        <w:tc>
          <w:tcPr>
            <w:tcW w:w="3402" w:type="dxa"/>
          </w:tcPr>
          <w:p w:rsidR="005000BF" w:rsidRPr="004F18A6" w:rsidRDefault="005000BF" w:rsidP="0071105C">
            <w:pPr>
              <w:rPr>
                <w:color w:val="000000" w:themeColor="text1"/>
              </w:rPr>
            </w:pPr>
            <w:r w:rsidRPr="004F18A6">
              <w:rPr>
                <w:color w:val="000000" w:themeColor="text1"/>
              </w:rPr>
              <w:t>Мини-гольф</w:t>
            </w:r>
          </w:p>
        </w:tc>
        <w:tc>
          <w:tcPr>
            <w:tcW w:w="992" w:type="dxa"/>
          </w:tcPr>
          <w:p w:rsidR="005000BF" w:rsidRPr="004F18A6" w:rsidRDefault="005000BF" w:rsidP="0071105C">
            <w:pPr>
              <w:rPr>
                <w:color w:val="000000" w:themeColor="text1"/>
              </w:rPr>
            </w:pPr>
            <w:r w:rsidRPr="004F18A6">
              <w:rPr>
                <w:color w:val="000000" w:themeColor="text1"/>
              </w:rPr>
              <w:t>0,5</w:t>
            </w:r>
          </w:p>
        </w:tc>
        <w:tc>
          <w:tcPr>
            <w:tcW w:w="851" w:type="dxa"/>
          </w:tcPr>
          <w:p w:rsidR="005000BF" w:rsidRPr="004F18A6" w:rsidRDefault="005000BF" w:rsidP="0071105C">
            <w:pPr>
              <w:rPr>
                <w:color w:val="000000" w:themeColor="text1"/>
              </w:rPr>
            </w:pPr>
            <w:r w:rsidRPr="004F18A6">
              <w:rPr>
                <w:color w:val="000000" w:themeColor="text1"/>
              </w:rPr>
              <w:t>0,5</w:t>
            </w:r>
          </w:p>
        </w:tc>
        <w:tc>
          <w:tcPr>
            <w:tcW w:w="1984" w:type="dxa"/>
          </w:tcPr>
          <w:p w:rsidR="005000BF" w:rsidRPr="004F18A6" w:rsidRDefault="005000BF" w:rsidP="0071105C">
            <w:pPr>
              <w:rPr>
                <w:color w:val="000000" w:themeColor="text1"/>
              </w:rPr>
            </w:pPr>
            <w:r w:rsidRPr="004F18A6">
              <w:rPr>
                <w:color w:val="000000" w:themeColor="text1"/>
              </w:rPr>
              <w:t>1</w:t>
            </w:r>
          </w:p>
        </w:tc>
      </w:tr>
      <w:tr w:rsidR="006B60A2" w:rsidRPr="004F18A6" w:rsidTr="006B60A2">
        <w:tc>
          <w:tcPr>
            <w:tcW w:w="817" w:type="dxa"/>
          </w:tcPr>
          <w:p w:rsidR="006B60A2" w:rsidRPr="004F18A6" w:rsidRDefault="006B60A2" w:rsidP="0071105C">
            <w:pPr>
              <w:rPr>
                <w:color w:val="000000" w:themeColor="text1"/>
              </w:rPr>
            </w:pPr>
            <w:r w:rsidRPr="004F18A6">
              <w:rPr>
                <w:color w:val="000000" w:themeColor="text1"/>
              </w:rPr>
              <w:t>2</w:t>
            </w:r>
          </w:p>
        </w:tc>
        <w:tc>
          <w:tcPr>
            <w:tcW w:w="1701" w:type="dxa"/>
          </w:tcPr>
          <w:p w:rsidR="006B60A2" w:rsidRPr="004F18A6" w:rsidRDefault="006B60A2" w:rsidP="0071105C">
            <w:pPr>
              <w:rPr>
                <w:color w:val="000000" w:themeColor="text1"/>
              </w:rPr>
            </w:pPr>
            <w:r w:rsidRPr="004F18A6">
              <w:rPr>
                <w:color w:val="000000" w:themeColor="text1"/>
              </w:rPr>
              <w:t>Духовно-нравственное</w:t>
            </w:r>
          </w:p>
        </w:tc>
        <w:tc>
          <w:tcPr>
            <w:tcW w:w="3402" w:type="dxa"/>
          </w:tcPr>
          <w:p w:rsidR="006B60A2" w:rsidRPr="004F18A6" w:rsidRDefault="005000BF" w:rsidP="005000BF">
            <w:pPr>
              <w:rPr>
                <w:color w:val="000000" w:themeColor="text1"/>
              </w:rPr>
            </w:pPr>
            <w:r w:rsidRPr="004F18A6">
              <w:rPr>
                <w:color w:val="000000" w:themeColor="text1"/>
              </w:rPr>
              <w:t>Люби и охраняй родной край!</w:t>
            </w:r>
          </w:p>
        </w:tc>
        <w:tc>
          <w:tcPr>
            <w:tcW w:w="992" w:type="dxa"/>
          </w:tcPr>
          <w:p w:rsidR="006B60A2" w:rsidRPr="004F18A6" w:rsidRDefault="006B60A2" w:rsidP="0071105C">
            <w:pPr>
              <w:rPr>
                <w:color w:val="000000" w:themeColor="text1"/>
              </w:rPr>
            </w:pPr>
            <w:r w:rsidRPr="004F18A6">
              <w:rPr>
                <w:color w:val="000000" w:themeColor="text1"/>
              </w:rPr>
              <w:t>1</w:t>
            </w:r>
          </w:p>
        </w:tc>
        <w:tc>
          <w:tcPr>
            <w:tcW w:w="851" w:type="dxa"/>
          </w:tcPr>
          <w:p w:rsidR="006B60A2" w:rsidRPr="004F18A6" w:rsidRDefault="006B60A2" w:rsidP="0071105C">
            <w:pPr>
              <w:rPr>
                <w:color w:val="000000" w:themeColor="text1"/>
              </w:rPr>
            </w:pPr>
            <w:r w:rsidRPr="004F18A6">
              <w:rPr>
                <w:color w:val="000000" w:themeColor="text1"/>
              </w:rPr>
              <w:t>1</w:t>
            </w:r>
          </w:p>
        </w:tc>
        <w:tc>
          <w:tcPr>
            <w:tcW w:w="1984" w:type="dxa"/>
          </w:tcPr>
          <w:p w:rsidR="006B60A2" w:rsidRPr="004F18A6" w:rsidRDefault="006B60A2" w:rsidP="0071105C">
            <w:pPr>
              <w:rPr>
                <w:color w:val="000000" w:themeColor="text1"/>
              </w:rPr>
            </w:pPr>
            <w:r w:rsidRPr="004F18A6">
              <w:rPr>
                <w:color w:val="000000" w:themeColor="text1"/>
              </w:rPr>
              <w:t>2</w:t>
            </w:r>
          </w:p>
        </w:tc>
      </w:tr>
      <w:tr w:rsidR="006B60A2" w:rsidRPr="004F18A6" w:rsidTr="006B60A2">
        <w:tc>
          <w:tcPr>
            <w:tcW w:w="817" w:type="dxa"/>
          </w:tcPr>
          <w:p w:rsidR="006B60A2" w:rsidRPr="004F18A6" w:rsidRDefault="006B60A2" w:rsidP="0071105C">
            <w:pPr>
              <w:rPr>
                <w:color w:val="000000" w:themeColor="text1"/>
              </w:rPr>
            </w:pPr>
            <w:r w:rsidRPr="004F18A6">
              <w:rPr>
                <w:color w:val="000000" w:themeColor="text1"/>
              </w:rPr>
              <w:lastRenderedPageBreak/>
              <w:t>3</w:t>
            </w:r>
          </w:p>
        </w:tc>
        <w:tc>
          <w:tcPr>
            <w:tcW w:w="1701" w:type="dxa"/>
          </w:tcPr>
          <w:p w:rsidR="006B60A2" w:rsidRPr="004F18A6" w:rsidRDefault="006B60A2" w:rsidP="0071105C">
            <w:pPr>
              <w:rPr>
                <w:color w:val="000000" w:themeColor="text1"/>
              </w:rPr>
            </w:pPr>
            <w:proofErr w:type="spellStart"/>
            <w:r w:rsidRPr="004F18A6">
              <w:rPr>
                <w:color w:val="000000" w:themeColor="text1"/>
              </w:rPr>
              <w:t>Общеинтеллектуальное</w:t>
            </w:r>
            <w:proofErr w:type="spellEnd"/>
          </w:p>
        </w:tc>
        <w:tc>
          <w:tcPr>
            <w:tcW w:w="3402" w:type="dxa"/>
          </w:tcPr>
          <w:p w:rsidR="006B60A2" w:rsidRPr="004F18A6" w:rsidRDefault="005000BF" w:rsidP="0071105C">
            <w:pPr>
              <w:rPr>
                <w:color w:val="000000" w:themeColor="text1"/>
              </w:rPr>
            </w:pPr>
            <w:r w:rsidRPr="004F18A6">
              <w:rPr>
                <w:color w:val="000000" w:themeColor="text1"/>
              </w:rPr>
              <w:t>Шахматы</w:t>
            </w:r>
          </w:p>
          <w:p w:rsidR="005000BF" w:rsidRPr="004F18A6" w:rsidRDefault="006B60A2" w:rsidP="005000BF">
            <w:pPr>
              <w:rPr>
                <w:color w:val="000000" w:themeColor="text1"/>
              </w:rPr>
            </w:pPr>
            <w:r w:rsidRPr="004F18A6">
              <w:rPr>
                <w:color w:val="000000" w:themeColor="text1"/>
              </w:rPr>
              <w:t xml:space="preserve">Юный </w:t>
            </w:r>
            <w:r w:rsidR="005000BF" w:rsidRPr="004F18A6">
              <w:rPr>
                <w:color w:val="000000" w:themeColor="text1"/>
              </w:rPr>
              <w:t>физик</w:t>
            </w:r>
          </w:p>
          <w:p w:rsidR="006B60A2" w:rsidRPr="004F18A6" w:rsidRDefault="006B60A2" w:rsidP="005000BF">
            <w:pPr>
              <w:rPr>
                <w:color w:val="000000" w:themeColor="text1"/>
              </w:rPr>
            </w:pPr>
          </w:p>
        </w:tc>
        <w:tc>
          <w:tcPr>
            <w:tcW w:w="992" w:type="dxa"/>
          </w:tcPr>
          <w:p w:rsidR="006B60A2" w:rsidRPr="004F18A6" w:rsidRDefault="005000BF" w:rsidP="0071105C">
            <w:pPr>
              <w:rPr>
                <w:color w:val="000000" w:themeColor="text1"/>
              </w:rPr>
            </w:pPr>
            <w:r w:rsidRPr="004F18A6">
              <w:rPr>
                <w:color w:val="000000" w:themeColor="text1"/>
              </w:rPr>
              <w:t>1</w:t>
            </w:r>
          </w:p>
          <w:p w:rsidR="006B60A2" w:rsidRPr="004F18A6" w:rsidRDefault="006B60A2" w:rsidP="0071105C">
            <w:pPr>
              <w:rPr>
                <w:color w:val="000000" w:themeColor="text1"/>
              </w:rPr>
            </w:pPr>
            <w:r w:rsidRPr="004F18A6">
              <w:rPr>
                <w:color w:val="000000" w:themeColor="text1"/>
              </w:rPr>
              <w:t>0,5</w:t>
            </w:r>
          </w:p>
        </w:tc>
        <w:tc>
          <w:tcPr>
            <w:tcW w:w="851" w:type="dxa"/>
          </w:tcPr>
          <w:p w:rsidR="006B60A2" w:rsidRPr="004F18A6" w:rsidRDefault="005000BF" w:rsidP="0071105C">
            <w:pPr>
              <w:rPr>
                <w:color w:val="000000" w:themeColor="text1"/>
              </w:rPr>
            </w:pPr>
            <w:r w:rsidRPr="004F18A6">
              <w:rPr>
                <w:color w:val="000000" w:themeColor="text1"/>
              </w:rPr>
              <w:t>1</w:t>
            </w:r>
          </w:p>
          <w:p w:rsidR="005000BF" w:rsidRPr="004F18A6" w:rsidRDefault="005000BF" w:rsidP="0071105C">
            <w:pPr>
              <w:rPr>
                <w:color w:val="000000" w:themeColor="text1"/>
              </w:rPr>
            </w:pPr>
            <w:r w:rsidRPr="004F18A6">
              <w:rPr>
                <w:color w:val="000000" w:themeColor="text1"/>
              </w:rPr>
              <w:t>0,5</w:t>
            </w:r>
          </w:p>
          <w:p w:rsidR="006B60A2" w:rsidRPr="004F18A6" w:rsidRDefault="006B60A2" w:rsidP="0071105C">
            <w:pPr>
              <w:rPr>
                <w:color w:val="000000" w:themeColor="text1"/>
              </w:rPr>
            </w:pPr>
          </w:p>
          <w:p w:rsidR="006B60A2" w:rsidRPr="004F18A6" w:rsidRDefault="006B60A2" w:rsidP="0071105C">
            <w:pPr>
              <w:rPr>
                <w:color w:val="000000" w:themeColor="text1"/>
              </w:rPr>
            </w:pPr>
          </w:p>
        </w:tc>
        <w:tc>
          <w:tcPr>
            <w:tcW w:w="1984" w:type="dxa"/>
          </w:tcPr>
          <w:p w:rsidR="006B60A2" w:rsidRPr="004F18A6" w:rsidRDefault="005000BF" w:rsidP="0071105C">
            <w:pPr>
              <w:rPr>
                <w:color w:val="000000" w:themeColor="text1"/>
              </w:rPr>
            </w:pPr>
            <w:r w:rsidRPr="004F18A6">
              <w:rPr>
                <w:color w:val="000000" w:themeColor="text1"/>
              </w:rPr>
              <w:t>2</w:t>
            </w:r>
          </w:p>
          <w:p w:rsidR="006B60A2" w:rsidRPr="004F18A6" w:rsidRDefault="005000BF" w:rsidP="005000BF">
            <w:pPr>
              <w:rPr>
                <w:color w:val="000000" w:themeColor="text1"/>
              </w:rPr>
            </w:pPr>
            <w:r w:rsidRPr="004F18A6">
              <w:rPr>
                <w:color w:val="000000" w:themeColor="text1"/>
              </w:rPr>
              <w:t>1</w:t>
            </w:r>
          </w:p>
        </w:tc>
      </w:tr>
      <w:tr w:rsidR="006B60A2" w:rsidRPr="004F18A6" w:rsidTr="006B60A2">
        <w:tc>
          <w:tcPr>
            <w:tcW w:w="817" w:type="dxa"/>
          </w:tcPr>
          <w:p w:rsidR="006B60A2" w:rsidRPr="004F18A6" w:rsidRDefault="006B60A2" w:rsidP="0071105C">
            <w:pPr>
              <w:rPr>
                <w:color w:val="000000" w:themeColor="text1"/>
              </w:rPr>
            </w:pPr>
            <w:r w:rsidRPr="004F18A6">
              <w:rPr>
                <w:color w:val="000000" w:themeColor="text1"/>
              </w:rPr>
              <w:t>4</w:t>
            </w:r>
          </w:p>
        </w:tc>
        <w:tc>
          <w:tcPr>
            <w:tcW w:w="1701" w:type="dxa"/>
          </w:tcPr>
          <w:p w:rsidR="006B60A2" w:rsidRPr="004F18A6" w:rsidRDefault="006B60A2" w:rsidP="0071105C">
            <w:pPr>
              <w:rPr>
                <w:color w:val="000000" w:themeColor="text1"/>
              </w:rPr>
            </w:pPr>
            <w:r w:rsidRPr="004F18A6">
              <w:rPr>
                <w:color w:val="000000" w:themeColor="text1"/>
              </w:rPr>
              <w:t>Общекультурное</w:t>
            </w:r>
          </w:p>
        </w:tc>
        <w:tc>
          <w:tcPr>
            <w:tcW w:w="3402" w:type="dxa"/>
          </w:tcPr>
          <w:p w:rsidR="006B60A2" w:rsidRPr="004F18A6" w:rsidRDefault="005000BF" w:rsidP="0071105C">
            <w:pPr>
              <w:rPr>
                <w:color w:val="000000" w:themeColor="text1"/>
              </w:rPr>
            </w:pPr>
            <w:r w:rsidRPr="004F18A6">
              <w:rPr>
                <w:color w:val="000000" w:themeColor="text1"/>
              </w:rPr>
              <w:t>Музыкальная шкатулка</w:t>
            </w:r>
          </w:p>
          <w:p w:rsidR="001F4628" w:rsidRPr="004F18A6" w:rsidRDefault="001F4628" w:rsidP="0071105C">
            <w:pPr>
              <w:rPr>
                <w:color w:val="000000" w:themeColor="text1"/>
              </w:rPr>
            </w:pPr>
          </w:p>
          <w:p w:rsidR="001F4628" w:rsidRPr="004F18A6" w:rsidRDefault="009768F2" w:rsidP="0071105C">
            <w:pPr>
              <w:rPr>
                <w:color w:val="000000" w:themeColor="text1"/>
              </w:rPr>
            </w:pPr>
            <w:r>
              <w:rPr>
                <w:color w:val="000000" w:themeColor="text1"/>
              </w:rPr>
              <w:t>Маленький мастер</w:t>
            </w:r>
          </w:p>
        </w:tc>
        <w:tc>
          <w:tcPr>
            <w:tcW w:w="992" w:type="dxa"/>
          </w:tcPr>
          <w:p w:rsidR="006B60A2" w:rsidRPr="004F18A6" w:rsidRDefault="006B60A2" w:rsidP="0071105C">
            <w:pPr>
              <w:rPr>
                <w:color w:val="000000" w:themeColor="text1"/>
              </w:rPr>
            </w:pPr>
            <w:r w:rsidRPr="004F18A6">
              <w:rPr>
                <w:color w:val="000000" w:themeColor="text1"/>
              </w:rPr>
              <w:t>0,5</w:t>
            </w:r>
          </w:p>
          <w:p w:rsidR="006B60A2" w:rsidRPr="004F18A6" w:rsidRDefault="006B60A2" w:rsidP="0071105C">
            <w:pPr>
              <w:rPr>
                <w:color w:val="000000" w:themeColor="text1"/>
              </w:rPr>
            </w:pPr>
          </w:p>
          <w:p w:rsidR="006B60A2" w:rsidRPr="004F18A6" w:rsidRDefault="001F4628" w:rsidP="0071105C">
            <w:pPr>
              <w:rPr>
                <w:color w:val="000000" w:themeColor="text1"/>
              </w:rPr>
            </w:pPr>
            <w:r w:rsidRPr="004F18A6">
              <w:rPr>
                <w:color w:val="000000" w:themeColor="text1"/>
              </w:rPr>
              <w:t>1</w:t>
            </w:r>
          </w:p>
          <w:p w:rsidR="006B60A2" w:rsidRPr="004F18A6" w:rsidRDefault="006B60A2" w:rsidP="0071105C">
            <w:pPr>
              <w:rPr>
                <w:color w:val="000000" w:themeColor="text1"/>
              </w:rPr>
            </w:pPr>
          </w:p>
        </w:tc>
        <w:tc>
          <w:tcPr>
            <w:tcW w:w="851" w:type="dxa"/>
          </w:tcPr>
          <w:p w:rsidR="006B60A2" w:rsidRPr="004F18A6" w:rsidRDefault="006B60A2" w:rsidP="0071105C">
            <w:pPr>
              <w:rPr>
                <w:color w:val="000000" w:themeColor="text1"/>
              </w:rPr>
            </w:pPr>
            <w:r w:rsidRPr="004F18A6">
              <w:rPr>
                <w:color w:val="000000" w:themeColor="text1"/>
              </w:rPr>
              <w:t>0,5</w:t>
            </w:r>
          </w:p>
          <w:p w:rsidR="006B60A2" w:rsidRPr="004F18A6" w:rsidRDefault="006B60A2" w:rsidP="0071105C">
            <w:pPr>
              <w:rPr>
                <w:color w:val="000000" w:themeColor="text1"/>
              </w:rPr>
            </w:pPr>
          </w:p>
          <w:p w:rsidR="006B60A2" w:rsidRPr="004F18A6" w:rsidRDefault="001F4628" w:rsidP="0071105C">
            <w:pPr>
              <w:rPr>
                <w:color w:val="000000" w:themeColor="text1"/>
              </w:rPr>
            </w:pPr>
            <w:r w:rsidRPr="004F18A6">
              <w:rPr>
                <w:color w:val="000000" w:themeColor="text1"/>
              </w:rPr>
              <w:t>1</w:t>
            </w:r>
          </w:p>
          <w:p w:rsidR="006B60A2" w:rsidRPr="004F18A6" w:rsidRDefault="006B60A2" w:rsidP="0071105C">
            <w:pPr>
              <w:rPr>
                <w:color w:val="000000" w:themeColor="text1"/>
              </w:rPr>
            </w:pPr>
          </w:p>
          <w:p w:rsidR="006B60A2" w:rsidRPr="004F18A6" w:rsidRDefault="006B60A2" w:rsidP="0071105C">
            <w:pPr>
              <w:rPr>
                <w:color w:val="000000" w:themeColor="text1"/>
              </w:rPr>
            </w:pPr>
          </w:p>
        </w:tc>
        <w:tc>
          <w:tcPr>
            <w:tcW w:w="1984" w:type="dxa"/>
          </w:tcPr>
          <w:p w:rsidR="006B60A2" w:rsidRPr="004F18A6" w:rsidRDefault="006B60A2" w:rsidP="0071105C">
            <w:pPr>
              <w:rPr>
                <w:color w:val="000000" w:themeColor="text1"/>
              </w:rPr>
            </w:pPr>
            <w:r w:rsidRPr="004F18A6">
              <w:rPr>
                <w:color w:val="000000" w:themeColor="text1"/>
              </w:rPr>
              <w:t>1</w:t>
            </w:r>
          </w:p>
          <w:p w:rsidR="006B60A2" w:rsidRPr="004F18A6" w:rsidRDefault="006B60A2" w:rsidP="0071105C">
            <w:pPr>
              <w:rPr>
                <w:color w:val="000000" w:themeColor="text1"/>
              </w:rPr>
            </w:pPr>
          </w:p>
          <w:p w:rsidR="006B60A2" w:rsidRPr="004F18A6" w:rsidRDefault="001F4628" w:rsidP="0071105C">
            <w:pPr>
              <w:rPr>
                <w:color w:val="000000" w:themeColor="text1"/>
              </w:rPr>
            </w:pPr>
            <w:r w:rsidRPr="004F18A6">
              <w:rPr>
                <w:color w:val="000000" w:themeColor="text1"/>
              </w:rPr>
              <w:t>2</w:t>
            </w:r>
          </w:p>
          <w:p w:rsidR="006B60A2" w:rsidRPr="004F18A6" w:rsidRDefault="006B60A2" w:rsidP="0071105C">
            <w:pPr>
              <w:rPr>
                <w:color w:val="000000" w:themeColor="text1"/>
              </w:rPr>
            </w:pPr>
          </w:p>
          <w:p w:rsidR="006B60A2" w:rsidRPr="004F18A6" w:rsidRDefault="006B60A2" w:rsidP="0071105C">
            <w:pPr>
              <w:rPr>
                <w:color w:val="000000" w:themeColor="text1"/>
              </w:rPr>
            </w:pPr>
          </w:p>
        </w:tc>
      </w:tr>
      <w:tr w:rsidR="006B60A2" w:rsidRPr="004F18A6" w:rsidTr="006B60A2">
        <w:tc>
          <w:tcPr>
            <w:tcW w:w="817" w:type="dxa"/>
          </w:tcPr>
          <w:p w:rsidR="006B60A2" w:rsidRPr="004F18A6" w:rsidRDefault="006B60A2" w:rsidP="0071105C">
            <w:pPr>
              <w:rPr>
                <w:color w:val="000000" w:themeColor="text1"/>
              </w:rPr>
            </w:pPr>
            <w:r w:rsidRPr="004F18A6">
              <w:rPr>
                <w:color w:val="000000" w:themeColor="text1"/>
              </w:rPr>
              <w:t>5</w:t>
            </w:r>
          </w:p>
        </w:tc>
        <w:tc>
          <w:tcPr>
            <w:tcW w:w="1701" w:type="dxa"/>
          </w:tcPr>
          <w:p w:rsidR="006B60A2" w:rsidRPr="004F18A6" w:rsidRDefault="006B60A2" w:rsidP="0071105C">
            <w:pPr>
              <w:rPr>
                <w:color w:val="000000" w:themeColor="text1"/>
              </w:rPr>
            </w:pPr>
            <w:r w:rsidRPr="004F18A6">
              <w:rPr>
                <w:color w:val="000000" w:themeColor="text1"/>
              </w:rPr>
              <w:t>Социальное</w:t>
            </w:r>
          </w:p>
        </w:tc>
        <w:tc>
          <w:tcPr>
            <w:tcW w:w="3402" w:type="dxa"/>
          </w:tcPr>
          <w:p w:rsidR="006B60A2" w:rsidRPr="004F18A6" w:rsidRDefault="001F4628" w:rsidP="001F4628">
            <w:pPr>
              <w:rPr>
                <w:color w:val="000000" w:themeColor="text1"/>
              </w:rPr>
            </w:pPr>
            <w:r w:rsidRPr="004F18A6">
              <w:rPr>
                <w:color w:val="000000" w:themeColor="text1"/>
              </w:rPr>
              <w:t>Телестудия</w:t>
            </w:r>
          </w:p>
          <w:p w:rsidR="001F4628" w:rsidRPr="004F18A6" w:rsidRDefault="001F4628" w:rsidP="001F4628">
            <w:pPr>
              <w:rPr>
                <w:color w:val="000000" w:themeColor="text1"/>
              </w:rPr>
            </w:pPr>
            <w:r w:rsidRPr="004F18A6">
              <w:rPr>
                <w:color w:val="000000" w:themeColor="text1"/>
              </w:rPr>
              <w:t>Гражданин</w:t>
            </w:r>
          </w:p>
          <w:p w:rsidR="001F4628" w:rsidRPr="004F18A6" w:rsidRDefault="001F4628" w:rsidP="001F4628">
            <w:pPr>
              <w:rPr>
                <w:color w:val="000000" w:themeColor="text1"/>
              </w:rPr>
            </w:pPr>
            <w:r w:rsidRPr="004F18A6">
              <w:rPr>
                <w:color w:val="000000" w:themeColor="text1"/>
              </w:rPr>
              <w:t>Цветовод</w:t>
            </w:r>
          </w:p>
        </w:tc>
        <w:tc>
          <w:tcPr>
            <w:tcW w:w="992" w:type="dxa"/>
          </w:tcPr>
          <w:p w:rsidR="006B60A2" w:rsidRPr="004F18A6" w:rsidRDefault="001F4628" w:rsidP="0071105C">
            <w:pPr>
              <w:rPr>
                <w:color w:val="000000" w:themeColor="text1"/>
              </w:rPr>
            </w:pPr>
            <w:r w:rsidRPr="004F18A6">
              <w:rPr>
                <w:color w:val="000000" w:themeColor="text1"/>
              </w:rPr>
              <w:t>2</w:t>
            </w:r>
          </w:p>
          <w:p w:rsidR="001F4628" w:rsidRPr="004F18A6" w:rsidRDefault="001F4628" w:rsidP="0071105C">
            <w:pPr>
              <w:rPr>
                <w:color w:val="000000" w:themeColor="text1"/>
              </w:rPr>
            </w:pPr>
            <w:r w:rsidRPr="004F18A6">
              <w:rPr>
                <w:color w:val="000000" w:themeColor="text1"/>
              </w:rPr>
              <w:t>2</w:t>
            </w:r>
          </w:p>
          <w:p w:rsidR="001F4628" w:rsidRPr="004F18A6" w:rsidRDefault="001F4628" w:rsidP="0071105C">
            <w:pPr>
              <w:rPr>
                <w:color w:val="000000" w:themeColor="text1"/>
              </w:rPr>
            </w:pPr>
            <w:r w:rsidRPr="004F18A6">
              <w:rPr>
                <w:color w:val="000000" w:themeColor="text1"/>
              </w:rPr>
              <w:t>0,5</w:t>
            </w:r>
          </w:p>
        </w:tc>
        <w:tc>
          <w:tcPr>
            <w:tcW w:w="851" w:type="dxa"/>
          </w:tcPr>
          <w:p w:rsidR="006B60A2" w:rsidRPr="004F18A6" w:rsidRDefault="001F4628" w:rsidP="0071105C">
            <w:pPr>
              <w:rPr>
                <w:color w:val="000000" w:themeColor="text1"/>
              </w:rPr>
            </w:pPr>
            <w:r w:rsidRPr="004F18A6">
              <w:rPr>
                <w:color w:val="000000" w:themeColor="text1"/>
              </w:rPr>
              <w:t>2</w:t>
            </w:r>
          </w:p>
          <w:p w:rsidR="001F4628" w:rsidRPr="004F18A6" w:rsidRDefault="001F4628" w:rsidP="0071105C">
            <w:pPr>
              <w:rPr>
                <w:color w:val="000000" w:themeColor="text1"/>
              </w:rPr>
            </w:pPr>
            <w:r w:rsidRPr="004F18A6">
              <w:rPr>
                <w:color w:val="000000" w:themeColor="text1"/>
              </w:rPr>
              <w:t>2</w:t>
            </w:r>
          </w:p>
          <w:p w:rsidR="001F4628" w:rsidRPr="004F18A6" w:rsidRDefault="001F4628" w:rsidP="0071105C">
            <w:pPr>
              <w:rPr>
                <w:color w:val="000000" w:themeColor="text1"/>
              </w:rPr>
            </w:pPr>
            <w:r w:rsidRPr="004F18A6">
              <w:rPr>
                <w:color w:val="000000" w:themeColor="text1"/>
              </w:rPr>
              <w:t>0,5</w:t>
            </w:r>
          </w:p>
          <w:p w:rsidR="006B60A2" w:rsidRPr="004F18A6" w:rsidRDefault="006B60A2" w:rsidP="0071105C">
            <w:pPr>
              <w:rPr>
                <w:color w:val="000000" w:themeColor="text1"/>
              </w:rPr>
            </w:pPr>
          </w:p>
          <w:p w:rsidR="006B60A2" w:rsidRPr="004F18A6" w:rsidRDefault="006B60A2" w:rsidP="0071105C">
            <w:pPr>
              <w:rPr>
                <w:color w:val="000000" w:themeColor="text1"/>
              </w:rPr>
            </w:pPr>
          </w:p>
        </w:tc>
        <w:tc>
          <w:tcPr>
            <w:tcW w:w="1984" w:type="dxa"/>
          </w:tcPr>
          <w:p w:rsidR="006B60A2" w:rsidRPr="004F18A6" w:rsidRDefault="001F4628" w:rsidP="0071105C">
            <w:pPr>
              <w:rPr>
                <w:color w:val="000000" w:themeColor="text1"/>
              </w:rPr>
            </w:pPr>
            <w:r w:rsidRPr="004F18A6">
              <w:rPr>
                <w:color w:val="000000" w:themeColor="text1"/>
              </w:rPr>
              <w:t>4</w:t>
            </w:r>
          </w:p>
          <w:p w:rsidR="001F4628" w:rsidRPr="004F18A6" w:rsidRDefault="001F4628" w:rsidP="0071105C">
            <w:pPr>
              <w:rPr>
                <w:color w:val="000000" w:themeColor="text1"/>
              </w:rPr>
            </w:pPr>
            <w:r w:rsidRPr="004F18A6">
              <w:rPr>
                <w:color w:val="000000" w:themeColor="text1"/>
              </w:rPr>
              <w:t>4</w:t>
            </w:r>
          </w:p>
          <w:p w:rsidR="001F4628" w:rsidRPr="004F18A6" w:rsidRDefault="001F4628" w:rsidP="0071105C">
            <w:pPr>
              <w:rPr>
                <w:color w:val="000000" w:themeColor="text1"/>
              </w:rPr>
            </w:pPr>
            <w:r w:rsidRPr="004F18A6">
              <w:rPr>
                <w:color w:val="000000" w:themeColor="text1"/>
              </w:rPr>
              <w:t>1</w:t>
            </w:r>
          </w:p>
          <w:p w:rsidR="006B60A2" w:rsidRPr="004F18A6" w:rsidRDefault="006B60A2" w:rsidP="0071105C">
            <w:pPr>
              <w:rPr>
                <w:color w:val="000000" w:themeColor="text1"/>
              </w:rPr>
            </w:pPr>
          </w:p>
          <w:p w:rsidR="006B60A2" w:rsidRPr="004F18A6" w:rsidRDefault="006B60A2" w:rsidP="0071105C">
            <w:pPr>
              <w:rPr>
                <w:color w:val="000000" w:themeColor="text1"/>
              </w:rPr>
            </w:pPr>
          </w:p>
        </w:tc>
      </w:tr>
      <w:tr w:rsidR="006B60A2" w:rsidRPr="004F18A6" w:rsidTr="006B60A2">
        <w:tc>
          <w:tcPr>
            <w:tcW w:w="817" w:type="dxa"/>
          </w:tcPr>
          <w:p w:rsidR="006B60A2" w:rsidRPr="004F18A6" w:rsidRDefault="006B60A2" w:rsidP="0071105C">
            <w:pPr>
              <w:rPr>
                <w:color w:val="000000" w:themeColor="text1"/>
              </w:rPr>
            </w:pPr>
          </w:p>
        </w:tc>
        <w:tc>
          <w:tcPr>
            <w:tcW w:w="1701" w:type="dxa"/>
          </w:tcPr>
          <w:p w:rsidR="006B60A2" w:rsidRPr="004F18A6" w:rsidRDefault="006B60A2" w:rsidP="0071105C">
            <w:pPr>
              <w:rPr>
                <w:color w:val="000000" w:themeColor="text1"/>
              </w:rPr>
            </w:pPr>
            <w:r w:rsidRPr="004F18A6">
              <w:rPr>
                <w:color w:val="000000" w:themeColor="text1"/>
              </w:rPr>
              <w:t>Итого</w:t>
            </w:r>
          </w:p>
        </w:tc>
        <w:tc>
          <w:tcPr>
            <w:tcW w:w="3402" w:type="dxa"/>
          </w:tcPr>
          <w:p w:rsidR="006B60A2" w:rsidRPr="004F18A6" w:rsidRDefault="006B60A2" w:rsidP="0071105C">
            <w:pPr>
              <w:rPr>
                <w:color w:val="000000" w:themeColor="text1"/>
              </w:rPr>
            </w:pPr>
          </w:p>
        </w:tc>
        <w:tc>
          <w:tcPr>
            <w:tcW w:w="992" w:type="dxa"/>
          </w:tcPr>
          <w:p w:rsidR="006B60A2" w:rsidRPr="004F18A6" w:rsidRDefault="001F4628" w:rsidP="001F4628">
            <w:pPr>
              <w:rPr>
                <w:color w:val="000000" w:themeColor="text1"/>
              </w:rPr>
            </w:pPr>
            <w:r w:rsidRPr="004F18A6">
              <w:rPr>
                <w:color w:val="000000" w:themeColor="text1"/>
              </w:rPr>
              <w:t>9</w:t>
            </w:r>
          </w:p>
        </w:tc>
        <w:tc>
          <w:tcPr>
            <w:tcW w:w="851" w:type="dxa"/>
          </w:tcPr>
          <w:p w:rsidR="006B60A2" w:rsidRPr="004F18A6" w:rsidRDefault="001F4628" w:rsidP="001F4628">
            <w:pPr>
              <w:rPr>
                <w:color w:val="000000" w:themeColor="text1"/>
              </w:rPr>
            </w:pPr>
            <w:r w:rsidRPr="004F18A6">
              <w:rPr>
                <w:color w:val="000000" w:themeColor="text1"/>
              </w:rPr>
              <w:t>9</w:t>
            </w:r>
          </w:p>
        </w:tc>
        <w:tc>
          <w:tcPr>
            <w:tcW w:w="1984" w:type="dxa"/>
          </w:tcPr>
          <w:p w:rsidR="006B60A2" w:rsidRPr="004F18A6" w:rsidRDefault="006B60A2" w:rsidP="001F4628">
            <w:pPr>
              <w:rPr>
                <w:color w:val="000000" w:themeColor="text1"/>
              </w:rPr>
            </w:pPr>
            <w:r w:rsidRPr="004F18A6">
              <w:rPr>
                <w:color w:val="000000" w:themeColor="text1"/>
              </w:rPr>
              <w:t>1</w:t>
            </w:r>
            <w:r w:rsidR="001F4628" w:rsidRPr="004F18A6">
              <w:rPr>
                <w:color w:val="000000" w:themeColor="text1"/>
              </w:rPr>
              <w:t>8</w:t>
            </w:r>
          </w:p>
        </w:tc>
      </w:tr>
    </w:tbl>
    <w:p w:rsidR="00EB4A31" w:rsidRPr="004F18A6" w:rsidRDefault="00EB4A31" w:rsidP="00EB4A31">
      <w:pPr>
        <w:rPr>
          <w:color w:val="000000" w:themeColor="text1"/>
        </w:rPr>
      </w:pPr>
    </w:p>
    <w:p w:rsidR="001F4628" w:rsidRPr="004F18A6" w:rsidRDefault="001F4628" w:rsidP="001F4628">
      <w:pPr>
        <w:jc w:val="center"/>
        <w:rPr>
          <w:b/>
          <w:color w:val="000000" w:themeColor="text1"/>
        </w:rPr>
      </w:pPr>
      <w:r w:rsidRPr="004F18A6">
        <w:rPr>
          <w:b/>
          <w:color w:val="000000" w:themeColor="text1"/>
        </w:rPr>
        <w:t xml:space="preserve">Учебный план </w:t>
      </w:r>
    </w:p>
    <w:p w:rsidR="001F4628" w:rsidRPr="004F18A6" w:rsidRDefault="001F4628" w:rsidP="001F4628">
      <w:pPr>
        <w:jc w:val="center"/>
        <w:rPr>
          <w:b/>
          <w:color w:val="000000" w:themeColor="text1"/>
        </w:rPr>
      </w:pPr>
      <w:r w:rsidRPr="004F18A6">
        <w:rPr>
          <w:b/>
          <w:color w:val="000000" w:themeColor="text1"/>
        </w:rPr>
        <w:t xml:space="preserve">внеурочной деятельности в 7 классах </w:t>
      </w:r>
    </w:p>
    <w:p w:rsidR="001F4628" w:rsidRPr="004F18A6" w:rsidRDefault="001F4628" w:rsidP="001F4628">
      <w:pPr>
        <w:jc w:val="cente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3402"/>
        <w:gridCol w:w="992"/>
        <w:gridCol w:w="851"/>
        <w:gridCol w:w="1984"/>
      </w:tblGrid>
      <w:tr w:rsidR="001F4628" w:rsidRPr="004F18A6" w:rsidTr="00C0221E">
        <w:tc>
          <w:tcPr>
            <w:tcW w:w="817" w:type="dxa"/>
            <w:vMerge w:val="restart"/>
          </w:tcPr>
          <w:p w:rsidR="001F4628" w:rsidRPr="004F18A6" w:rsidRDefault="001F4628" w:rsidP="00C0221E">
            <w:pPr>
              <w:jc w:val="center"/>
              <w:rPr>
                <w:b/>
                <w:color w:val="000000" w:themeColor="text1"/>
              </w:rPr>
            </w:pPr>
            <w:r w:rsidRPr="004F18A6">
              <w:rPr>
                <w:color w:val="000000" w:themeColor="text1"/>
              </w:rPr>
              <w:t xml:space="preserve">               </w:t>
            </w:r>
            <w:r w:rsidRPr="004F18A6">
              <w:rPr>
                <w:b/>
                <w:color w:val="000000" w:themeColor="text1"/>
              </w:rPr>
              <w:t>№ п\</w:t>
            </w:r>
            <w:proofErr w:type="gramStart"/>
            <w:r w:rsidRPr="004F18A6">
              <w:rPr>
                <w:b/>
                <w:color w:val="000000" w:themeColor="text1"/>
              </w:rPr>
              <w:t>п</w:t>
            </w:r>
            <w:proofErr w:type="gramEnd"/>
          </w:p>
        </w:tc>
        <w:tc>
          <w:tcPr>
            <w:tcW w:w="1701" w:type="dxa"/>
            <w:vMerge w:val="restart"/>
          </w:tcPr>
          <w:p w:rsidR="001F4628" w:rsidRPr="004F18A6" w:rsidRDefault="001F4628" w:rsidP="00C0221E">
            <w:pPr>
              <w:jc w:val="center"/>
              <w:rPr>
                <w:b/>
                <w:color w:val="000000" w:themeColor="text1"/>
              </w:rPr>
            </w:pPr>
            <w:r w:rsidRPr="004F18A6">
              <w:rPr>
                <w:b/>
                <w:color w:val="000000" w:themeColor="text1"/>
              </w:rPr>
              <w:t>Направление</w:t>
            </w:r>
          </w:p>
        </w:tc>
        <w:tc>
          <w:tcPr>
            <w:tcW w:w="3402" w:type="dxa"/>
            <w:vMerge w:val="restart"/>
          </w:tcPr>
          <w:p w:rsidR="001F4628" w:rsidRPr="004F18A6" w:rsidRDefault="001F4628" w:rsidP="00C0221E">
            <w:pPr>
              <w:jc w:val="center"/>
              <w:rPr>
                <w:b/>
                <w:color w:val="000000" w:themeColor="text1"/>
              </w:rPr>
            </w:pPr>
            <w:r w:rsidRPr="004F18A6">
              <w:rPr>
                <w:b/>
                <w:color w:val="000000" w:themeColor="text1"/>
              </w:rPr>
              <w:t>Название</w:t>
            </w:r>
          </w:p>
        </w:tc>
        <w:tc>
          <w:tcPr>
            <w:tcW w:w="1843" w:type="dxa"/>
            <w:gridSpan w:val="2"/>
          </w:tcPr>
          <w:p w:rsidR="001F4628" w:rsidRPr="004F18A6" w:rsidRDefault="001F4628" w:rsidP="00C0221E">
            <w:pPr>
              <w:jc w:val="center"/>
              <w:rPr>
                <w:b/>
                <w:color w:val="000000" w:themeColor="text1"/>
              </w:rPr>
            </w:pPr>
            <w:r w:rsidRPr="004F18A6">
              <w:rPr>
                <w:b/>
                <w:color w:val="000000" w:themeColor="text1"/>
              </w:rPr>
              <w:t>Количество часов</w:t>
            </w:r>
          </w:p>
        </w:tc>
        <w:tc>
          <w:tcPr>
            <w:tcW w:w="1984" w:type="dxa"/>
            <w:vMerge w:val="restart"/>
          </w:tcPr>
          <w:p w:rsidR="001F4628" w:rsidRPr="004F18A6" w:rsidRDefault="001F4628" w:rsidP="00C0221E">
            <w:pPr>
              <w:jc w:val="center"/>
              <w:rPr>
                <w:b/>
                <w:color w:val="000000" w:themeColor="text1"/>
              </w:rPr>
            </w:pPr>
            <w:r w:rsidRPr="004F18A6">
              <w:rPr>
                <w:b/>
                <w:color w:val="000000" w:themeColor="text1"/>
              </w:rPr>
              <w:t>Итого</w:t>
            </w:r>
          </w:p>
        </w:tc>
      </w:tr>
      <w:tr w:rsidR="001F4628" w:rsidRPr="004F18A6" w:rsidTr="00C0221E">
        <w:trPr>
          <w:trHeight w:val="427"/>
        </w:trPr>
        <w:tc>
          <w:tcPr>
            <w:tcW w:w="817" w:type="dxa"/>
            <w:vMerge/>
          </w:tcPr>
          <w:p w:rsidR="001F4628" w:rsidRPr="004F18A6" w:rsidRDefault="001F4628" w:rsidP="00C0221E">
            <w:pPr>
              <w:rPr>
                <w:color w:val="000000" w:themeColor="text1"/>
              </w:rPr>
            </w:pPr>
          </w:p>
        </w:tc>
        <w:tc>
          <w:tcPr>
            <w:tcW w:w="1701" w:type="dxa"/>
            <w:vMerge/>
          </w:tcPr>
          <w:p w:rsidR="001F4628" w:rsidRPr="004F18A6" w:rsidRDefault="001F4628" w:rsidP="00C0221E">
            <w:pPr>
              <w:rPr>
                <w:color w:val="000000" w:themeColor="text1"/>
              </w:rPr>
            </w:pPr>
          </w:p>
        </w:tc>
        <w:tc>
          <w:tcPr>
            <w:tcW w:w="3402" w:type="dxa"/>
            <w:vMerge/>
          </w:tcPr>
          <w:p w:rsidR="001F4628" w:rsidRPr="004F18A6" w:rsidRDefault="001F4628" w:rsidP="00C0221E">
            <w:pPr>
              <w:rPr>
                <w:color w:val="000000" w:themeColor="text1"/>
              </w:rPr>
            </w:pPr>
          </w:p>
        </w:tc>
        <w:tc>
          <w:tcPr>
            <w:tcW w:w="992" w:type="dxa"/>
          </w:tcPr>
          <w:p w:rsidR="001F4628" w:rsidRPr="004F18A6" w:rsidRDefault="001F4628" w:rsidP="00C0221E">
            <w:pPr>
              <w:rPr>
                <w:color w:val="000000" w:themeColor="text1"/>
              </w:rPr>
            </w:pPr>
            <w:r w:rsidRPr="004F18A6">
              <w:rPr>
                <w:color w:val="000000" w:themeColor="text1"/>
              </w:rPr>
              <w:t>6а</w:t>
            </w:r>
          </w:p>
        </w:tc>
        <w:tc>
          <w:tcPr>
            <w:tcW w:w="851" w:type="dxa"/>
          </w:tcPr>
          <w:p w:rsidR="001F4628" w:rsidRPr="004F18A6" w:rsidRDefault="001F4628" w:rsidP="00C0221E">
            <w:pPr>
              <w:rPr>
                <w:color w:val="000000" w:themeColor="text1"/>
              </w:rPr>
            </w:pPr>
            <w:r w:rsidRPr="004F18A6">
              <w:rPr>
                <w:color w:val="000000" w:themeColor="text1"/>
              </w:rPr>
              <w:t>6б</w:t>
            </w:r>
          </w:p>
        </w:tc>
        <w:tc>
          <w:tcPr>
            <w:tcW w:w="1984" w:type="dxa"/>
            <w:vMerge/>
          </w:tcPr>
          <w:p w:rsidR="001F4628" w:rsidRPr="004F18A6" w:rsidRDefault="001F4628" w:rsidP="00C0221E">
            <w:pPr>
              <w:rPr>
                <w:color w:val="000000" w:themeColor="text1"/>
              </w:rPr>
            </w:pPr>
          </w:p>
        </w:tc>
      </w:tr>
      <w:tr w:rsidR="001F4628" w:rsidRPr="004F18A6" w:rsidTr="00C0221E">
        <w:trPr>
          <w:trHeight w:val="828"/>
        </w:trPr>
        <w:tc>
          <w:tcPr>
            <w:tcW w:w="817" w:type="dxa"/>
          </w:tcPr>
          <w:p w:rsidR="001F4628" w:rsidRPr="004F18A6" w:rsidRDefault="001F4628" w:rsidP="00C0221E">
            <w:pPr>
              <w:rPr>
                <w:color w:val="000000" w:themeColor="text1"/>
              </w:rPr>
            </w:pPr>
            <w:r w:rsidRPr="004F18A6">
              <w:rPr>
                <w:color w:val="000000" w:themeColor="text1"/>
              </w:rPr>
              <w:t>1</w:t>
            </w:r>
          </w:p>
        </w:tc>
        <w:tc>
          <w:tcPr>
            <w:tcW w:w="1701" w:type="dxa"/>
          </w:tcPr>
          <w:p w:rsidR="001F4628" w:rsidRPr="004F18A6" w:rsidRDefault="001F4628" w:rsidP="00C0221E">
            <w:pPr>
              <w:rPr>
                <w:color w:val="000000" w:themeColor="text1"/>
              </w:rPr>
            </w:pPr>
            <w:r w:rsidRPr="004F18A6">
              <w:rPr>
                <w:color w:val="000000" w:themeColor="text1"/>
              </w:rPr>
              <w:t>Спортивно-оздоровительное</w:t>
            </w:r>
          </w:p>
        </w:tc>
        <w:tc>
          <w:tcPr>
            <w:tcW w:w="3402" w:type="dxa"/>
          </w:tcPr>
          <w:p w:rsidR="001F4628" w:rsidRPr="004F18A6" w:rsidRDefault="001F4628" w:rsidP="00C0221E">
            <w:pPr>
              <w:rPr>
                <w:color w:val="000000" w:themeColor="text1"/>
              </w:rPr>
            </w:pPr>
            <w:r w:rsidRPr="004F18A6">
              <w:rPr>
                <w:color w:val="000000" w:themeColor="text1"/>
              </w:rPr>
              <w:t>Мини-гольф</w:t>
            </w:r>
          </w:p>
        </w:tc>
        <w:tc>
          <w:tcPr>
            <w:tcW w:w="992" w:type="dxa"/>
          </w:tcPr>
          <w:p w:rsidR="001F4628" w:rsidRPr="004F18A6" w:rsidRDefault="001F4628" w:rsidP="00C0221E">
            <w:pPr>
              <w:rPr>
                <w:color w:val="000000" w:themeColor="text1"/>
              </w:rPr>
            </w:pPr>
            <w:r w:rsidRPr="004F18A6">
              <w:rPr>
                <w:color w:val="000000" w:themeColor="text1"/>
              </w:rPr>
              <w:t>0,5</w:t>
            </w:r>
          </w:p>
        </w:tc>
        <w:tc>
          <w:tcPr>
            <w:tcW w:w="851" w:type="dxa"/>
          </w:tcPr>
          <w:p w:rsidR="001F4628" w:rsidRPr="004F18A6" w:rsidRDefault="001F4628" w:rsidP="00C0221E">
            <w:pPr>
              <w:rPr>
                <w:color w:val="000000" w:themeColor="text1"/>
              </w:rPr>
            </w:pPr>
            <w:r w:rsidRPr="004F18A6">
              <w:rPr>
                <w:color w:val="000000" w:themeColor="text1"/>
              </w:rPr>
              <w:t>0,5</w:t>
            </w:r>
          </w:p>
        </w:tc>
        <w:tc>
          <w:tcPr>
            <w:tcW w:w="1984" w:type="dxa"/>
          </w:tcPr>
          <w:p w:rsidR="001F4628" w:rsidRPr="004F18A6" w:rsidRDefault="001F4628" w:rsidP="00C0221E">
            <w:pPr>
              <w:rPr>
                <w:color w:val="000000" w:themeColor="text1"/>
              </w:rPr>
            </w:pPr>
            <w:r w:rsidRPr="004F18A6">
              <w:rPr>
                <w:color w:val="000000" w:themeColor="text1"/>
              </w:rPr>
              <w:t>1</w:t>
            </w:r>
          </w:p>
        </w:tc>
      </w:tr>
      <w:tr w:rsidR="001F4628" w:rsidRPr="004F18A6" w:rsidTr="00C0221E">
        <w:tc>
          <w:tcPr>
            <w:tcW w:w="817" w:type="dxa"/>
          </w:tcPr>
          <w:p w:rsidR="001F4628" w:rsidRPr="004F18A6" w:rsidRDefault="001F4628" w:rsidP="00C0221E">
            <w:pPr>
              <w:rPr>
                <w:color w:val="000000" w:themeColor="text1"/>
              </w:rPr>
            </w:pPr>
            <w:r w:rsidRPr="004F18A6">
              <w:rPr>
                <w:color w:val="000000" w:themeColor="text1"/>
              </w:rPr>
              <w:t>2</w:t>
            </w:r>
          </w:p>
        </w:tc>
        <w:tc>
          <w:tcPr>
            <w:tcW w:w="1701" w:type="dxa"/>
          </w:tcPr>
          <w:p w:rsidR="001F4628" w:rsidRPr="004F18A6" w:rsidRDefault="001F4628" w:rsidP="00C0221E">
            <w:pPr>
              <w:rPr>
                <w:color w:val="000000" w:themeColor="text1"/>
              </w:rPr>
            </w:pPr>
            <w:r w:rsidRPr="004F18A6">
              <w:rPr>
                <w:color w:val="000000" w:themeColor="text1"/>
              </w:rPr>
              <w:t>Духовно-нравственное</w:t>
            </w:r>
          </w:p>
        </w:tc>
        <w:tc>
          <w:tcPr>
            <w:tcW w:w="3402" w:type="dxa"/>
          </w:tcPr>
          <w:p w:rsidR="001F4628" w:rsidRPr="004F18A6" w:rsidRDefault="001F4628" w:rsidP="00C0221E">
            <w:pPr>
              <w:rPr>
                <w:color w:val="000000" w:themeColor="text1"/>
              </w:rPr>
            </w:pPr>
            <w:r w:rsidRPr="004F18A6">
              <w:rPr>
                <w:color w:val="000000" w:themeColor="text1"/>
              </w:rPr>
              <w:t>Люби и охраняй родной край!</w:t>
            </w:r>
          </w:p>
        </w:tc>
        <w:tc>
          <w:tcPr>
            <w:tcW w:w="992" w:type="dxa"/>
          </w:tcPr>
          <w:p w:rsidR="001F4628" w:rsidRPr="004F18A6" w:rsidRDefault="001F4628" w:rsidP="001F4628">
            <w:pPr>
              <w:rPr>
                <w:color w:val="000000" w:themeColor="text1"/>
              </w:rPr>
            </w:pPr>
            <w:r w:rsidRPr="004F18A6">
              <w:rPr>
                <w:color w:val="000000" w:themeColor="text1"/>
              </w:rPr>
              <w:t>2</w:t>
            </w:r>
          </w:p>
        </w:tc>
        <w:tc>
          <w:tcPr>
            <w:tcW w:w="851" w:type="dxa"/>
          </w:tcPr>
          <w:p w:rsidR="001F4628" w:rsidRPr="004F18A6" w:rsidRDefault="001F4628" w:rsidP="00C0221E">
            <w:pPr>
              <w:rPr>
                <w:color w:val="000000" w:themeColor="text1"/>
              </w:rPr>
            </w:pPr>
            <w:r w:rsidRPr="004F18A6">
              <w:rPr>
                <w:color w:val="000000" w:themeColor="text1"/>
              </w:rPr>
              <w:t>2</w:t>
            </w:r>
          </w:p>
        </w:tc>
        <w:tc>
          <w:tcPr>
            <w:tcW w:w="1984" w:type="dxa"/>
          </w:tcPr>
          <w:p w:rsidR="001F4628" w:rsidRPr="004F18A6" w:rsidRDefault="001F4628" w:rsidP="00C0221E">
            <w:pPr>
              <w:rPr>
                <w:color w:val="000000" w:themeColor="text1"/>
              </w:rPr>
            </w:pPr>
            <w:r w:rsidRPr="004F18A6">
              <w:rPr>
                <w:color w:val="000000" w:themeColor="text1"/>
              </w:rPr>
              <w:t>4</w:t>
            </w:r>
          </w:p>
        </w:tc>
      </w:tr>
      <w:tr w:rsidR="001F4628" w:rsidRPr="004F18A6" w:rsidTr="00C0221E">
        <w:tc>
          <w:tcPr>
            <w:tcW w:w="817" w:type="dxa"/>
          </w:tcPr>
          <w:p w:rsidR="001F4628" w:rsidRPr="004F18A6" w:rsidRDefault="001F4628" w:rsidP="00C0221E">
            <w:pPr>
              <w:rPr>
                <w:color w:val="000000" w:themeColor="text1"/>
              </w:rPr>
            </w:pPr>
            <w:r w:rsidRPr="004F18A6">
              <w:rPr>
                <w:color w:val="000000" w:themeColor="text1"/>
              </w:rPr>
              <w:t>3</w:t>
            </w:r>
          </w:p>
        </w:tc>
        <w:tc>
          <w:tcPr>
            <w:tcW w:w="1701" w:type="dxa"/>
          </w:tcPr>
          <w:p w:rsidR="001F4628" w:rsidRPr="004F18A6" w:rsidRDefault="001F4628" w:rsidP="00C0221E">
            <w:pPr>
              <w:rPr>
                <w:color w:val="000000" w:themeColor="text1"/>
              </w:rPr>
            </w:pPr>
            <w:proofErr w:type="spellStart"/>
            <w:r w:rsidRPr="004F18A6">
              <w:rPr>
                <w:color w:val="000000" w:themeColor="text1"/>
              </w:rPr>
              <w:t>Общеинтеллектуальное</w:t>
            </w:r>
            <w:proofErr w:type="spellEnd"/>
          </w:p>
        </w:tc>
        <w:tc>
          <w:tcPr>
            <w:tcW w:w="3402" w:type="dxa"/>
          </w:tcPr>
          <w:p w:rsidR="001F4628" w:rsidRPr="004F18A6" w:rsidRDefault="001F4628" w:rsidP="00C0221E">
            <w:pPr>
              <w:rPr>
                <w:color w:val="000000" w:themeColor="text1"/>
              </w:rPr>
            </w:pPr>
            <w:r w:rsidRPr="004F18A6">
              <w:rPr>
                <w:color w:val="000000" w:themeColor="text1"/>
              </w:rPr>
              <w:t>Шахматы</w:t>
            </w:r>
          </w:p>
          <w:p w:rsidR="001F4628" w:rsidRPr="004F18A6" w:rsidRDefault="001F4628" w:rsidP="00C0221E">
            <w:pPr>
              <w:rPr>
                <w:color w:val="000000" w:themeColor="text1"/>
              </w:rPr>
            </w:pPr>
            <w:r w:rsidRPr="004F18A6">
              <w:rPr>
                <w:color w:val="000000" w:themeColor="text1"/>
              </w:rPr>
              <w:t>Юный физик</w:t>
            </w:r>
          </w:p>
          <w:p w:rsidR="001F4628" w:rsidRPr="004F18A6" w:rsidRDefault="001F4628" w:rsidP="00C0221E">
            <w:pPr>
              <w:rPr>
                <w:color w:val="000000" w:themeColor="text1"/>
              </w:rPr>
            </w:pPr>
            <w:r w:rsidRPr="004F18A6">
              <w:rPr>
                <w:color w:val="000000" w:themeColor="text1"/>
              </w:rPr>
              <w:t>Юный космонавт</w:t>
            </w:r>
          </w:p>
          <w:p w:rsidR="001F4628" w:rsidRPr="004F18A6" w:rsidRDefault="001F4628" w:rsidP="00C0221E">
            <w:pPr>
              <w:rPr>
                <w:color w:val="000000" w:themeColor="text1"/>
              </w:rPr>
            </w:pPr>
          </w:p>
        </w:tc>
        <w:tc>
          <w:tcPr>
            <w:tcW w:w="992" w:type="dxa"/>
          </w:tcPr>
          <w:p w:rsidR="001F4628" w:rsidRPr="004F18A6" w:rsidRDefault="001F4628" w:rsidP="00C0221E">
            <w:pPr>
              <w:rPr>
                <w:color w:val="000000" w:themeColor="text1"/>
              </w:rPr>
            </w:pPr>
            <w:r w:rsidRPr="004F18A6">
              <w:rPr>
                <w:color w:val="000000" w:themeColor="text1"/>
              </w:rPr>
              <w:t>1</w:t>
            </w:r>
          </w:p>
          <w:p w:rsidR="001F4628" w:rsidRPr="004F18A6" w:rsidRDefault="001F4628" w:rsidP="001F4628">
            <w:pPr>
              <w:rPr>
                <w:color w:val="000000" w:themeColor="text1"/>
              </w:rPr>
            </w:pPr>
            <w:r w:rsidRPr="004F18A6">
              <w:rPr>
                <w:color w:val="000000" w:themeColor="text1"/>
              </w:rPr>
              <w:t>1</w:t>
            </w:r>
          </w:p>
          <w:p w:rsidR="001F4628" w:rsidRPr="004F18A6" w:rsidRDefault="001F4628" w:rsidP="001F4628">
            <w:pPr>
              <w:rPr>
                <w:color w:val="000000" w:themeColor="text1"/>
              </w:rPr>
            </w:pPr>
            <w:r w:rsidRPr="004F18A6">
              <w:rPr>
                <w:color w:val="000000" w:themeColor="text1"/>
              </w:rPr>
              <w:t>1</w:t>
            </w:r>
          </w:p>
        </w:tc>
        <w:tc>
          <w:tcPr>
            <w:tcW w:w="851" w:type="dxa"/>
          </w:tcPr>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p>
        </w:tc>
        <w:tc>
          <w:tcPr>
            <w:tcW w:w="1984" w:type="dxa"/>
          </w:tcPr>
          <w:p w:rsidR="001F4628" w:rsidRPr="004F18A6" w:rsidRDefault="001F4628" w:rsidP="00C0221E">
            <w:pPr>
              <w:rPr>
                <w:color w:val="000000" w:themeColor="text1"/>
              </w:rPr>
            </w:pPr>
            <w:r w:rsidRPr="004F18A6">
              <w:rPr>
                <w:color w:val="000000" w:themeColor="text1"/>
              </w:rPr>
              <w:t>2</w:t>
            </w:r>
          </w:p>
          <w:p w:rsidR="001F4628" w:rsidRPr="004F18A6" w:rsidRDefault="001F4628" w:rsidP="00C0221E">
            <w:pPr>
              <w:rPr>
                <w:color w:val="000000" w:themeColor="text1"/>
              </w:rPr>
            </w:pPr>
            <w:r w:rsidRPr="004F18A6">
              <w:rPr>
                <w:color w:val="000000" w:themeColor="text1"/>
              </w:rPr>
              <w:t>2</w:t>
            </w:r>
          </w:p>
          <w:p w:rsidR="001F4628" w:rsidRPr="004F18A6" w:rsidRDefault="001F4628" w:rsidP="00C0221E">
            <w:pPr>
              <w:rPr>
                <w:color w:val="000000" w:themeColor="text1"/>
              </w:rPr>
            </w:pPr>
            <w:r w:rsidRPr="004F18A6">
              <w:rPr>
                <w:color w:val="000000" w:themeColor="text1"/>
              </w:rPr>
              <w:t>2</w:t>
            </w:r>
          </w:p>
        </w:tc>
      </w:tr>
      <w:tr w:rsidR="001F4628" w:rsidRPr="004F18A6" w:rsidTr="00C0221E">
        <w:tc>
          <w:tcPr>
            <w:tcW w:w="817" w:type="dxa"/>
          </w:tcPr>
          <w:p w:rsidR="001F4628" w:rsidRPr="004F18A6" w:rsidRDefault="001F4628" w:rsidP="00C0221E">
            <w:pPr>
              <w:rPr>
                <w:color w:val="000000" w:themeColor="text1"/>
              </w:rPr>
            </w:pPr>
            <w:r w:rsidRPr="004F18A6">
              <w:rPr>
                <w:color w:val="000000" w:themeColor="text1"/>
              </w:rPr>
              <w:t>4</w:t>
            </w:r>
          </w:p>
        </w:tc>
        <w:tc>
          <w:tcPr>
            <w:tcW w:w="1701" w:type="dxa"/>
          </w:tcPr>
          <w:p w:rsidR="001F4628" w:rsidRPr="004F18A6" w:rsidRDefault="001F4628" w:rsidP="00C0221E">
            <w:pPr>
              <w:rPr>
                <w:color w:val="000000" w:themeColor="text1"/>
              </w:rPr>
            </w:pPr>
            <w:r w:rsidRPr="004F18A6">
              <w:rPr>
                <w:color w:val="000000" w:themeColor="text1"/>
              </w:rPr>
              <w:t>Общекультурное</w:t>
            </w:r>
          </w:p>
        </w:tc>
        <w:tc>
          <w:tcPr>
            <w:tcW w:w="3402" w:type="dxa"/>
          </w:tcPr>
          <w:p w:rsidR="001F4628" w:rsidRPr="004F18A6" w:rsidRDefault="001F4628" w:rsidP="00C0221E">
            <w:pPr>
              <w:rPr>
                <w:color w:val="000000" w:themeColor="text1"/>
              </w:rPr>
            </w:pPr>
            <w:r w:rsidRPr="004F18A6">
              <w:rPr>
                <w:color w:val="000000" w:themeColor="text1"/>
              </w:rPr>
              <w:t>Музыкальная шкатулка</w:t>
            </w:r>
          </w:p>
          <w:p w:rsidR="001F4628" w:rsidRPr="004F18A6" w:rsidRDefault="001F4628" w:rsidP="00C0221E">
            <w:pPr>
              <w:rPr>
                <w:color w:val="000000" w:themeColor="text1"/>
              </w:rPr>
            </w:pPr>
          </w:p>
          <w:p w:rsidR="001F4628" w:rsidRPr="004F18A6" w:rsidRDefault="001F4628" w:rsidP="00C0221E">
            <w:pPr>
              <w:rPr>
                <w:color w:val="000000" w:themeColor="text1"/>
              </w:rPr>
            </w:pPr>
          </w:p>
        </w:tc>
        <w:tc>
          <w:tcPr>
            <w:tcW w:w="992" w:type="dxa"/>
          </w:tcPr>
          <w:p w:rsidR="001F4628" w:rsidRPr="004F18A6" w:rsidRDefault="001F4628" w:rsidP="00C0221E">
            <w:pPr>
              <w:rPr>
                <w:color w:val="000000" w:themeColor="text1"/>
              </w:rPr>
            </w:pPr>
            <w:r w:rsidRPr="004F18A6">
              <w:rPr>
                <w:color w:val="000000" w:themeColor="text1"/>
              </w:rPr>
              <w:t>0,5</w:t>
            </w:r>
          </w:p>
          <w:p w:rsidR="001F4628" w:rsidRPr="004F18A6" w:rsidRDefault="001F4628" w:rsidP="00C0221E">
            <w:pPr>
              <w:rPr>
                <w:color w:val="000000" w:themeColor="text1"/>
              </w:rPr>
            </w:pPr>
          </w:p>
          <w:p w:rsidR="001F4628" w:rsidRPr="004F18A6" w:rsidRDefault="001F4628" w:rsidP="001F4628">
            <w:pPr>
              <w:rPr>
                <w:color w:val="000000" w:themeColor="text1"/>
              </w:rPr>
            </w:pPr>
          </w:p>
        </w:tc>
        <w:tc>
          <w:tcPr>
            <w:tcW w:w="851" w:type="dxa"/>
          </w:tcPr>
          <w:p w:rsidR="001F4628" w:rsidRPr="004F18A6" w:rsidRDefault="001F4628" w:rsidP="00C0221E">
            <w:pPr>
              <w:rPr>
                <w:color w:val="000000" w:themeColor="text1"/>
              </w:rPr>
            </w:pPr>
            <w:r w:rsidRPr="004F18A6">
              <w:rPr>
                <w:color w:val="000000" w:themeColor="text1"/>
              </w:rPr>
              <w:t>0,5</w:t>
            </w:r>
          </w:p>
          <w:p w:rsidR="001F4628" w:rsidRPr="004F18A6" w:rsidRDefault="001F4628" w:rsidP="00C0221E">
            <w:pPr>
              <w:rPr>
                <w:color w:val="000000" w:themeColor="text1"/>
              </w:rPr>
            </w:pPr>
          </w:p>
          <w:p w:rsidR="001F4628" w:rsidRPr="004F18A6" w:rsidRDefault="001F4628" w:rsidP="00C0221E">
            <w:pPr>
              <w:rPr>
                <w:color w:val="000000" w:themeColor="text1"/>
              </w:rPr>
            </w:pPr>
          </w:p>
          <w:p w:rsidR="001F4628" w:rsidRPr="004F18A6" w:rsidRDefault="001F4628" w:rsidP="00C0221E">
            <w:pPr>
              <w:rPr>
                <w:color w:val="000000" w:themeColor="text1"/>
              </w:rPr>
            </w:pPr>
          </w:p>
        </w:tc>
        <w:tc>
          <w:tcPr>
            <w:tcW w:w="1984" w:type="dxa"/>
          </w:tcPr>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p>
          <w:p w:rsidR="001F4628" w:rsidRPr="004F18A6" w:rsidRDefault="001F4628" w:rsidP="00C0221E">
            <w:pPr>
              <w:rPr>
                <w:color w:val="000000" w:themeColor="text1"/>
              </w:rPr>
            </w:pPr>
          </w:p>
          <w:p w:rsidR="001F4628" w:rsidRPr="004F18A6" w:rsidRDefault="001F4628" w:rsidP="00C0221E">
            <w:pPr>
              <w:rPr>
                <w:color w:val="000000" w:themeColor="text1"/>
              </w:rPr>
            </w:pPr>
          </w:p>
        </w:tc>
      </w:tr>
      <w:tr w:rsidR="001F4628" w:rsidRPr="004F18A6" w:rsidTr="00C0221E">
        <w:tc>
          <w:tcPr>
            <w:tcW w:w="817" w:type="dxa"/>
          </w:tcPr>
          <w:p w:rsidR="001F4628" w:rsidRPr="004F18A6" w:rsidRDefault="001F4628" w:rsidP="00C0221E">
            <w:pPr>
              <w:rPr>
                <w:color w:val="000000" w:themeColor="text1"/>
              </w:rPr>
            </w:pPr>
            <w:r w:rsidRPr="004F18A6">
              <w:rPr>
                <w:color w:val="000000" w:themeColor="text1"/>
              </w:rPr>
              <w:t>5</w:t>
            </w:r>
          </w:p>
        </w:tc>
        <w:tc>
          <w:tcPr>
            <w:tcW w:w="1701" w:type="dxa"/>
          </w:tcPr>
          <w:p w:rsidR="001F4628" w:rsidRPr="004F18A6" w:rsidRDefault="001F4628" w:rsidP="00C0221E">
            <w:pPr>
              <w:rPr>
                <w:color w:val="000000" w:themeColor="text1"/>
              </w:rPr>
            </w:pPr>
            <w:r w:rsidRPr="004F18A6">
              <w:rPr>
                <w:color w:val="000000" w:themeColor="text1"/>
              </w:rPr>
              <w:t>Социальное</w:t>
            </w:r>
          </w:p>
        </w:tc>
        <w:tc>
          <w:tcPr>
            <w:tcW w:w="3402" w:type="dxa"/>
          </w:tcPr>
          <w:p w:rsidR="001F4628" w:rsidRPr="004F18A6" w:rsidRDefault="001F4628" w:rsidP="00C0221E">
            <w:pPr>
              <w:rPr>
                <w:color w:val="000000" w:themeColor="text1"/>
              </w:rPr>
            </w:pPr>
            <w:r w:rsidRPr="004F18A6">
              <w:rPr>
                <w:color w:val="000000" w:themeColor="text1"/>
              </w:rPr>
              <w:t>Телестудия</w:t>
            </w:r>
          </w:p>
          <w:p w:rsidR="001F4628" w:rsidRPr="004F18A6" w:rsidRDefault="001F4628" w:rsidP="00C0221E">
            <w:pPr>
              <w:rPr>
                <w:color w:val="000000" w:themeColor="text1"/>
              </w:rPr>
            </w:pPr>
            <w:r w:rsidRPr="004F18A6">
              <w:rPr>
                <w:color w:val="000000" w:themeColor="text1"/>
              </w:rPr>
              <w:t>Гражданин</w:t>
            </w:r>
          </w:p>
          <w:p w:rsidR="001F4628" w:rsidRPr="004F18A6" w:rsidRDefault="001F4628" w:rsidP="00C0221E">
            <w:pPr>
              <w:rPr>
                <w:color w:val="000000" w:themeColor="text1"/>
              </w:rPr>
            </w:pPr>
          </w:p>
        </w:tc>
        <w:tc>
          <w:tcPr>
            <w:tcW w:w="992" w:type="dxa"/>
          </w:tcPr>
          <w:p w:rsidR="001F4628" w:rsidRPr="004F18A6" w:rsidRDefault="001F4628" w:rsidP="00C0221E">
            <w:pPr>
              <w:rPr>
                <w:color w:val="000000" w:themeColor="text1"/>
              </w:rPr>
            </w:pPr>
            <w:r w:rsidRPr="004F18A6">
              <w:rPr>
                <w:color w:val="000000" w:themeColor="text1"/>
              </w:rPr>
              <w:t>2</w:t>
            </w:r>
          </w:p>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p>
        </w:tc>
        <w:tc>
          <w:tcPr>
            <w:tcW w:w="851" w:type="dxa"/>
          </w:tcPr>
          <w:p w:rsidR="001F4628" w:rsidRPr="004F18A6" w:rsidRDefault="001F4628" w:rsidP="00C0221E">
            <w:pPr>
              <w:rPr>
                <w:color w:val="000000" w:themeColor="text1"/>
              </w:rPr>
            </w:pPr>
            <w:r w:rsidRPr="004F18A6">
              <w:rPr>
                <w:color w:val="000000" w:themeColor="text1"/>
              </w:rPr>
              <w:t>2</w:t>
            </w:r>
          </w:p>
          <w:p w:rsidR="001F4628" w:rsidRPr="004F18A6" w:rsidRDefault="001F4628" w:rsidP="00C0221E">
            <w:pPr>
              <w:rPr>
                <w:color w:val="000000" w:themeColor="text1"/>
              </w:rPr>
            </w:pPr>
            <w:r w:rsidRPr="004F18A6">
              <w:rPr>
                <w:color w:val="000000" w:themeColor="text1"/>
              </w:rPr>
              <w:t>1</w:t>
            </w:r>
          </w:p>
          <w:p w:rsidR="001F4628" w:rsidRPr="004F18A6" w:rsidRDefault="001F4628" w:rsidP="00C0221E">
            <w:pPr>
              <w:rPr>
                <w:color w:val="000000" w:themeColor="text1"/>
              </w:rPr>
            </w:pPr>
          </w:p>
          <w:p w:rsidR="001F4628" w:rsidRPr="004F18A6" w:rsidRDefault="001F4628" w:rsidP="00C0221E">
            <w:pPr>
              <w:rPr>
                <w:color w:val="000000" w:themeColor="text1"/>
              </w:rPr>
            </w:pPr>
          </w:p>
        </w:tc>
        <w:tc>
          <w:tcPr>
            <w:tcW w:w="1984" w:type="dxa"/>
          </w:tcPr>
          <w:p w:rsidR="001F4628" w:rsidRPr="004F18A6" w:rsidRDefault="001F4628" w:rsidP="00C0221E">
            <w:pPr>
              <w:rPr>
                <w:color w:val="000000" w:themeColor="text1"/>
              </w:rPr>
            </w:pPr>
            <w:r w:rsidRPr="004F18A6">
              <w:rPr>
                <w:color w:val="000000" w:themeColor="text1"/>
              </w:rPr>
              <w:t>4</w:t>
            </w:r>
          </w:p>
          <w:p w:rsidR="001F4628" w:rsidRPr="004F18A6" w:rsidRDefault="001F4628" w:rsidP="00C0221E">
            <w:pPr>
              <w:rPr>
                <w:color w:val="000000" w:themeColor="text1"/>
              </w:rPr>
            </w:pPr>
            <w:r w:rsidRPr="004F18A6">
              <w:rPr>
                <w:color w:val="000000" w:themeColor="text1"/>
              </w:rPr>
              <w:t>2</w:t>
            </w:r>
          </w:p>
          <w:p w:rsidR="001F4628" w:rsidRPr="004F18A6" w:rsidRDefault="001F4628" w:rsidP="00C0221E">
            <w:pPr>
              <w:rPr>
                <w:color w:val="000000" w:themeColor="text1"/>
              </w:rPr>
            </w:pPr>
          </w:p>
          <w:p w:rsidR="001F4628" w:rsidRPr="004F18A6" w:rsidRDefault="001F4628" w:rsidP="00C0221E">
            <w:pPr>
              <w:rPr>
                <w:color w:val="000000" w:themeColor="text1"/>
              </w:rPr>
            </w:pPr>
          </w:p>
        </w:tc>
      </w:tr>
      <w:tr w:rsidR="004F18A6" w:rsidRPr="004F18A6" w:rsidTr="00C0221E">
        <w:tc>
          <w:tcPr>
            <w:tcW w:w="817" w:type="dxa"/>
          </w:tcPr>
          <w:p w:rsidR="001F4628" w:rsidRPr="004F18A6" w:rsidRDefault="001F4628" w:rsidP="00C0221E">
            <w:pPr>
              <w:rPr>
                <w:color w:val="000000" w:themeColor="text1"/>
              </w:rPr>
            </w:pPr>
          </w:p>
        </w:tc>
        <w:tc>
          <w:tcPr>
            <w:tcW w:w="1701" w:type="dxa"/>
          </w:tcPr>
          <w:p w:rsidR="001F4628" w:rsidRPr="004F18A6" w:rsidRDefault="001F4628" w:rsidP="00C0221E">
            <w:pPr>
              <w:rPr>
                <w:color w:val="000000" w:themeColor="text1"/>
              </w:rPr>
            </w:pPr>
            <w:r w:rsidRPr="004F18A6">
              <w:rPr>
                <w:color w:val="000000" w:themeColor="text1"/>
              </w:rPr>
              <w:t>Итого</w:t>
            </w:r>
          </w:p>
        </w:tc>
        <w:tc>
          <w:tcPr>
            <w:tcW w:w="3402" w:type="dxa"/>
          </w:tcPr>
          <w:p w:rsidR="001F4628" w:rsidRPr="004F18A6" w:rsidRDefault="001F4628" w:rsidP="00C0221E">
            <w:pPr>
              <w:rPr>
                <w:color w:val="000000" w:themeColor="text1"/>
              </w:rPr>
            </w:pPr>
          </w:p>
        </w:tc>
        <w:tc>
          <w:tcPr>
            <w:tcW w:w="992" w:type="dxa"/>
          </w:tcPr>
          <w:p w:rsidR="001F4628" w:rsidRPr="004F18A6" w:rsidRDefault="001F4628" w:rsidP="00C0221E">
            <w:pPr>
              <w:rPr>
                <w:color w:val="000000" w:themeColor="text1"/>
              </w:rPr>
            </w:pPr>
            <w:r w:rsidRPr="004F18A6">
              <w:rPr>
                <w:color w:val="000000" w:themeColor="text1"/>
              </w:rPr>
              <w:t>9</w:t>
            </w:r>
          </w:p>
        </w:tc>
        <w:tc>
          <w:tcPr>
            <w:tcW w:w="851" w:type="dxa"/>
          </w:tcPr>
          <w:p w:rsidR="001F4628" w:rsidRPr="004F18A6" w:rsidRDefault="001F4628" w:rsidP="00C0221E">
            <w:pPr>
              <w:rPr>
                <w:color w:val="000000" w:themeColor="text1"/>
              </w:rPr>
            </w:pPr>
            <w:r w:rsidRPr="004F18A6">
              <w:rPr>
                <w:color w:val="000000" w:themeColor="text1"/>
              </w:rPr>
              <w:t>9</w:t>
            </w:r>
          </w:p>
        </w:tc>
        <w:tc>
          <w:tcPr>
            <w:tcW w:w="1984" w:type="dxa"/>
          </w:tcPr>
          <w:p w:rsidR="001F4628" w:rsidRPr="004F18A6" w:rsidRDefault="001F4628" w:rsidP="00C0221E">
            <w:pPr>
              <w:rPr>
                <w:color w:val="000000" w:themeColor="text1"/>
              </w:rPr>
            </w:pPr>
            <w:r w:rsidRPr="004F18A6">
              <w:rPr>
                <w:color w:val="000000" w:themeColor="text1"/>
              </w:rPr>
              <w:t>18</w:t>
            </w:r>
          </w:p>
        </w:tc>
      </w:tr>
    </w:tbl>
    <w:p w:rsidR="001F4628" w:rsidRPr="004F18A6" w:rsidRDefault="001F4628" w:rsidP="001F4628">
      <w:pPr>
        <w:rPr>
          <w:color w:val="000000" w:themeColor="text1"/>
        </w:rPr>
      </w:pPr>
    </w:p>
    <w:p w:rsidR="001F4628" w:rsidRPr="004F18A6" w:rsidRDefault="001F4628" w:rsidP="002A1E18">
      <w:pPr>
        <w:spacing w:line="360" w:lineRule="auto"/>
        <w:ind w:firstLine="708"/>
        <w:jc w:val="both"/>
        <w:rPr>
          <w:color w:val="000000" w:themeColor="text1"/>
        </w:rPr>
      </w:pPr>
    </w:p>
    <w:p w:rsidR="00EB4A31" w:rsidRPr="00CC1D18" w:rsidRDefault="006B60A2" w:rsidP="002A1E18">
      <w:pPr>
        <w:spacing w:line="360" w:lineRule="auto"/>
        <w:ind w:firstLine="708"/>
        <w:jc w:val="both"/>
      </w:pPr>
      <w:r w:rsidRPr="00CC1D18">
        <w:t>З</w:t>
      </w:r>
      <w:r w:rsidR="00EB4A31" w:rsidRPr="00CC1D18">
        <w:t>анятия</w:t>
      </w:r>
      <w:r w:rsidRPr="00CC1D18">
        <w:t xml:space="preserve">, </w:t>
      </w:r>
      <w:r w:rsidR="00EB4A31" w:rsidRPr="00CC1D18">
        <w:t xml:space="preserve"> </w:t>
      </w:r>
      <w:r w:rsidRPr="00CC1D18">
        <w:t xml:space="preserve">предложенные </w:t>
      </w:r>
      <w:r w:rsidR="00EB4A31" w:rsidRPr="00CC1D18">
        <w:t xml:space="preserve">во второй половине дня, направлены на развитие универсальных учебных действий школьников в соответствии с требованиями ФГОС </w:t>
      </w:r>
      <w:r w:rsidRPr="00CC1D18">
        <w:t>О</w:t>
      </w:r>
      <w:r w:rsidR="00EB4A31" w:rsidRPr="00CC1D18">
        <w:t xml:space="preserve">ОО. Развитие универсальных учебных действий  школьников планируется осуществлять на различном предметном содержании.  Большое внимание будет уделяться  формированию нравственных качеств личности и навыков культурного поведения,   предоставлению каждому ребенку возможности проявить свои творческие способности,  занятиям, содействующим  сбережению здоровья школьников. </w:t>
      </w:r>
    </w:p>
    <w:p w:rsidR="00DA1BDC" w:rsidRPr="00CC1D18" w:rsidRDefault="00DA1BDC" w:rsidP="002A1E18">
      <w:pPr>
        <w:spacing w:line="360" w:lineRule="auto"/>
        <w:ind w:firstLine="708"/>
        <w:jc w:val="both"/>
      </w:pPr>
      <w:r w:rsidRPr="00CC1D18">
        <w:lastRenderedPageBreak/>
        <w:t>Содержание данных занятий формируется с учетом пожеланий обучающихся и их родителей (законных представителей)  и осуществляются посредством различных форм организации</w:t>
      </w:r>
      <w:r w:rsidR="00A4511E" w:rsidRPr="00CC1D18">
        <w:t>, таких, как экскурсии, кружки, секции, круглые столы, диспуты, конкурсы, соревнования, поисковые и научные исследования.</w:t>
      </w:r>
    </w:p>
    <w:p w:rsidR="00A4511E" w:rsidRPr="00CC1D18" w:rsidRDefault="00A4511E" w:rsidP="002A1E18">
      <w:pPr>
        <w:spacing w:line="360" w:lineRule="auto"/>
        <w:ind w:firstLine="708"/>
        <w:jc w:val="both"/>
        <w:rPr>
          <w:color w:val="000000"/>
        </w:rPr>
      </w:pPr>
      <w:r w:rsidRPr="00CC1D18">
        <w:t>При организации внеурочной деятельности обучающихся возможности учреждений дополнительного образования не используются.</w:t>
      </w:r>
    </w:p>
    <w:p w:rsidR="00EB4A31" w:rsidRPr="00CC1D18" w:rsidRDefault="00EB4A31" w:rsidP="002A1E18">
      <w:pPr>
        <w:pStyle w:val="a7"/>
        <w:spacing w:before="0" w:beforeAutospacing="0" w:after="0" w:afterAutospacing="0" w:line="360" w:lineRule="auto"/>
        <w:ind w:firstLine="840"/>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 xml:space="preserve">Учебный план </w:t>
      </w:r>
      <w:r w:rsidR="006B60A2" w:rsidRPr="00CC1D18">
        <w:rPr>
          <w:rFonts w:ascii="Times New Roman" w:hAnsi="Times New Roman" w:cs="Times New Roman"/>
          <w:color w:val="000000"/>
          <w:sz w:val="24"/>
          <w:szCs w:val="24"/>
        </w:rPr>
        <w:t>Г</w:t>
      </w:r>
      <w:r w:rsidRPr="00CC1D18">
        <w:rPr>
          <w:rFonts w:ascii="Times New Roman" w:hAnsi="Times New Roman" w:cs="Times New Roman"/>
          <w:color w:val="000000"/>
          <w:sz w:val="24"/>
          <w:szCs w:val="24"/>
        </w:rPr>
        <w:t>БОУ СОШ №</w:t>
      </w:r>
      <w:r w:rsidR="006B60A2" w:rsidRPr="00CC1D18">
        <w:rPr>
          <w:rFonts w:ascii="Times New Roman" w:hAnsi="Times New Roman" w:cs="Times New Roman"/>
          <w:color w:val="000000"/>
          <w:sz w:val="24"/>
          <w:szCs w:val="24"/>
        </w:rPr>
        <w:t xml:space="preserve"> № «ОЦ» с.</w:t>
      </w:r>
      <w:r w:rsidR="003D6370" w:rsidRPr="00CC1D18">
        <w:rPr>
          <w:rFonts w:ascii="Times New Roman" w:hAnsi="Times New Roman" w:cs="Times New Roman"/>
          <w:color w:val="000000"/>
          <w:sz w:val="24"/>
          <w:szCs w:val="24"/>
        </w:rPr>
        <w:t xml:space="preserve"> </w:t>
      </w:r>
      <w:proofErr w:type="spellStart"/>
      <w:proofErr w:type="gramStart"/>
      <w:r w:rsidR="006B60A2" w:rsidRPr="00CC1D18">
        <w:rPr>
          <w:rFonts w:ascii="Times New Roman" w:hAnsi="Times New Roman" w:cs="Times New Roman"/>
          <w:color w:val="000000"/>
          <w:sz w:val="24"/>
          <w:szCs w:val="24"/>
        </w:rPr>
        <w:t>Кинель</w:t>
      </w:r>
      <w:proofErr w:type="spellEnd"/>
      <w:r w:rsidR="006B60A2" w:rsidRPr="00CC1D18">
        <w:rPr>
          <w:rFonts w:ascii="Times New Roman" w:hAnsi="Times New Roman" w:cs="Times New Roman"/>
          <w:color w:val="000000"/>
          <w:sz w:val="24"/>
          <w:szCs w:val="24"/>
        </w:rPr>
        <w:t>-Черкассы</w:t>
      </w:r>
      <w:proofErr w:type="gramEnd"/>
      <w:r w:rsidRPr="00CC1D18">
        <w:rPr>
          <w:rFonts w:ascii="Times New Roman" w:hAnsi="Times New Roman" w:cs="Times New Roman"/>
          <w:color w:val="000000"/>
          <w:sz w:val="24"/>
          <w:szCs w:val="24"/>
        </w:rPr>
        <w:t xml:space="preserve"> для обучающихся </w:t>
      </w:r>
      <w:r w:rsidR="006B60A2" w:rsidRPr="00CC1D18">
        <w:rPr>
          <w:rFonts w:ascii="Times New Roman" w:hAnsi="Times New Roman" w:cs="Times New Roman"/>
          <w:color w:val="000000"/>
          <w:sz w:val="24"/>
          <w:szCs w:val="24"/>
        </w:rPr>
        <w:t>5</w:t>
      </w:r>
      <w:r w:rsidRPr="00CC1D18">
        <w:rPr>
          <w:rFonts w:ascii="Times New Roman" w:hAnsi="Times New Roman" w:cs="Times New Roman"/>
          <w:color w:val="000000"/>
          <w:sz w:val="24"/>
          <w:szCs w:val="24"/>
        </w:rPr>
        <w:t>-</w:t>
      </w:r>
      <w:r w:rsidR="00372FE5" w:rsidRPr="00CC1D18">
        <w:rPr>
          <w:rFonts w:ascii="Times New Roman" w:hAnsi="Times New Roman" w:cs="Times New Roman"/>
          <w:color w:val="000000"/>
          <w:sz w:val="24"/>
          <w:szCs w:val="24"/>
        </w:rPr>
        <w:t>7</w:t>
      </w:r>
      <w:r w:rsidRPr="00CC1D18">
        <w:rPr>
          <w:rFonts w:ascii="Times New Roman" w:hAnsi="Times New Roman" w:cs="Times New Roman"/>
          <w:color w:val="000000"/>
          <w:sz w:val="24"/>
          <w:szCs w:val="24"/>
        </w:rPr>
        <w:t xml:space="preserve"> - х классов соответствует рекомендациям нормативно-правовых документов Федерального и регионального уровней для общеобразовательных школ, даёт возможность образовательному учреждению  определиться в своей образовательной стратегии, осуществляет основные направления в образовательной подготовке учащихся согласно Федеральному  государственному образовательному стандарту </w:t>
      </w:r>
      <w:r w:rsidR="00DA1BDC" w:rsidRPr="00CC1D18">
        <w:rPr>
          <w:rFonts w:ascii="Times New Roman" w:hAnsi="Times New Roman" w:cs="Times New Roman"/>
          <w:color w:val="000000"/>
          <w:sz w:val="24"/>
          <w:szCs w:val="24"/>
        </w:rPr>
        <w:t>основного</w:t>
      </w:r>
      <w:r w:rsidRPr="00CC1D18">
        <w:rPr>
          <w:rFonts w:ascii="Times New Roman" w:hAnsi="Times New Roman" w:cs="Times New Roman"/>
          <w:color w:val="000000"/>
          <w:sz w:val="24"/>
          <w:szCs w:val="24"/>
        </w:rPr>
        <w:t xml:space="preserve"> общего образования.</w:t>
      </w:r>
    </w:p>
    <w:p w:rsidR="00EB4A31" w:rsidRPr="00CC1D18" w:rsidRDefault="00EB4A31" w:rsidP="002A1E18">
      <w:pPr>
        <w:pStyle w:val="a7"/>
        <w:spacing w:before="0" w:beforeAutospacing="0" w:after="0" w:afterAutospacing="0" w:line="360" w:lineRule="auto"/>
        <w:ind w:firstLine="840"/>
        <w:jc w:val="both"/>
        <w:rPr>
          <w:rFonts w:ascii="Times New Roman" w:hAnsi="Times New Roman" w:cs="Times New Roman"/>
          <w:color w:val="000000"/>
          <w:sz w:val="24"/>
          <w:szCs w:val="24"/>
        </w:rPr>
      </w:pPr>
      <w:r w:rsidRPr="00CC1D18">
        <w:rPr>
          <w:rFonts w:ascii="Times New Roman" w:hAnsi="Times New Roman" w:cs="Times New Roman"/>
          <w:color w:val="000000"/>
          <w:sz w:val="24"/>
          <w:szCs w:val="24"/>
        </w:rPr>
        <w:t>Реализация данного учебного плана предоставит возможность получения стандарта образования всеми учащимися, позволит достигнуть целей образовательной программы школы, удовлетворит социальный заказ родителей, образовательные запросы и познавательные интересы учащихся.</w:t>
      </w: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Pr="00CC1D18" w:rsidRDefault="00A51204" w:rsidP="00CF2727">
      <w:pPr>
        <w:ind w:right="-480"/>
        <w:jc w:val="center"/>
        <w:rPr>
          <w:b/>
        </w:rPr>
      </w:pPr>
    </w:p>
    <w:p w:rsidR="00A51204" w:rsidRDefault="00A51204" w:rsidP="00CF2727">
      <w:pPr>
        <w:ind w:right="-480"/>
        <w:jc w:val="center"/>
        <w:rPr>
          <w:b/>
        </w:rPr>
      </w:pPr>
    </w:p>
    <w:p w:rsidR="00776B18" w:rsidRDefault="00776B18" w:rsidP="00CF2727">
      <w:pPr>
        <w:ind w:right="-480"/>
        <w:jc w:val="center"/>
        <w:rPr>
          <w:b/>
        </w:rPr>
      </w:pPr>
    </w:p>
    <w:p w:rsidR="00776B18" w:rsidRDefault="00776B18" w:rsidP="00CF2727">
      <w:pPr>
        <w:ind w:right="-480"/>
        <w:jc w:val="center"/>
        <w:rPr>
          <w:b/>
        </w:rPr>
      </w:pPr>
    </w:p>
    <w:p w:rsidR="00776B18" w:rsidRDefault="00776B18" w:rsidP="00CF2727">
      <w:pPr>
        <w:ind w:right="-480"/>
        <w:jc w:val="center"/>
        <w:rPr>
          <w:b/>
        </w:rPr>
      </w:pPr>
    </w:p>
    <w:p w:rsidR="00776B18" w:rsidRDefault="00776B18" w:rsidP="00CF2727">
      <w:pPr>
        <w:ind w:right="-480"/>
        <w:jc w:val="center"/>
        <w:rPr>
          <w:b/>
        </w:rPr>
      </w:pPr>
    </w:p>
    <w:p w:rsidR="00776B18" w:rsidRPr="00CC1D18" w:rsidRDefault="00776B18" w:rsidP="00CF2727">
      <w:pPr>
        <w:ind w:right="-480"/>
        <w:jc w:val="center"/>
        <w:rPr>
          <w:b/>
        </w:rPr>
      </w:pPr>
    </w:p>
    <w:p w:rsidR="00CF2727" w:rsidRPr="00CC1D18" w:rsidRDefault="00CF2727" w:rsidP="00CF2727">
      <w:pPr>
        <w:ind w:right="-480"/>
        <w:jc w:val="center"/>
        <w:rPr>
          <w:b/>
        </w:rPr>
      </w:pPr>
      <w:r w:rsidRPr="00CC1D18">
        <w:rPr>
          <w:b/>
        </w:rPr>
        <w:lastRenderedPageBreak/>
        <w:t>Учебный план</w:t>
      </w:r>
    </w:p>
    <w:p w:rsidR="00CF2727" w:rsidRPr="00CC1D18" w:rsidRDefault="00CF2727" w:rsidP="00CF2727">
      <w:pPr>
        <w:ind w:right="-480"/>
        <w:jc w:val="center"/>
        <w:rPr>
          <w:b/>
        </w:rPr>
      </w:pPr>
      <w:r w:rsidRPr="00CC1D18">
        <w:rPr>
          <w:b/>
        </w:rPr>
        <w:t xml:space="preserve">государственного бюджетного общеобразовательного учреждения Самарской области средней общеобразовательной школы №3 «Образовательный  центр» с. </w:t>
      </w:r>
      <w:proofErr w:type="spellStart"/>
      <w:proofErr w:type="gramStart"/>
      <w:r w:rsidRPr="00CC1D18">
        <w:rPr>
          <w:b/>
        </w:rPr>
        <w:t>Кинель</w:t>
      </w:r>
      <w:proofErr w:type="spellEnd"/>
      <w:r w:rsidRPr="00CC1D18">
        <w:rPr>
          <w:b/>
        </w:rPr>
        <w:t>-Черкассы</w:t>
      </w:r>
      <w:proofErr w:type="gramEnd"/>
      <w:r w:rsidRPr="00CC1D18">
        <w:rPr>
          <w:b/>
        </w:rPr>
        <w:t xml:space="preserve"> муниципального района </w:t>
      </w:r>
      <w:proofErr w:type="spellStart"/>
      <w:r w:rsidRPr="00CC1D18">
        <w:rPr>
          <w:b/>
        </w:rPr>
        <w:t>Кинель</w:t>
      </w:r>
      <w:proofErr w:type="spellEnd"/>
      <w:r w:rsidRPr="00CC1D18">
        <w:rPr>
          <w:b/>
        </w:rPr>
        <w:t>-Черкасский Самарской области на 201</w:t>
      </w:r>
      <w:r w:rsidR="007A7270" w:rsidRPr="00CC1D18">
        <w:rPr>
          <w:b/>
        </w:rPr>
        <w:t>5</w:t>
      </w:r>
      <w:r w:rsidRPr="00CC1D18">
        <w:rPr>
          <w:b/>
        </w:rPr>
        <w:t>/201</w:t>
      </w:r>
      <w:r w:rsidR="007A7270" w:rsidRPr="00CC1D18">
        <w:rPr>
          <w:b/>
        </w:rPr>
        <w:t>6</w:t>
      </w:r>
      <w:r w:rsidRPr="00CC1D18">
        <w:rPr>
          <w:b/>
        </w:rPr>
        <w:t xml:space="preserve"> учебный год</w:t>
      </w:r>
    </w:p>
    <w:p w:rsidR="00CF2727" w:rsidRPr="00CC1D18" w:rsidRDefault="00CF2727" w:rsidP="00CF2727">
      <w:pPr>
        <w:ind w:left="480" w:right="-480"/>
        <w:jc w:val="center"/>
        <w:rPr>
          <w:i/>
          <w:u w:val="single"/>
        </w:rPr>
      </w:pPr>
      <w:r w:rsidRPr="00CC1D18">
        <w:rPr>
          <w:i/>
          <w:u w:val="single"/>
        </w:rPr>
        <w:t>Основное общее образование</w:t>
      </w:r>
    </w:p>
    <w:p w:rsidR="00271915" w:rsidRPr="00CC1D18" w:rsidRDefault="00271915" w:rsidP="00CF2727">
      <w:pPr>
        <w:ind w:left="480" w:right="-480"/>
        <w:jc w:val="center"/>
        <w:rPr>
          <w:i/>
          <w:u w:val="single"/>
        </w:rPr>
      </w:pPr>
    </w:p>
    <w:tbl>
      <w:tblPr>
        <w:tblStyle w:val="a3"/>
        <w:tblW w:w="10774" w:type="dxa"/>
        <w:tblInd w:w="-318" w:type="dxa"/>
        <w:tblLayout w:type="fixed"/>
        <w:tblLook w:val="04A0" w:firstRow="1" w:lastRow="0" w:firstColumn="1" w:lastColumn="0" w:noHBand="0" w:noVBand="1"/>
      </w:tblPr>
      <w:tblGrid>
        <w:gridCol w:w="2411"/>
        <w:gridCol w:w="3118"/>
        <w:gridCol w:w="709"/>
        <w:gridCol w:w="709"/>
        <w:gridCol w:w="992"/>
        <w:gridCol w:w="851"/>
        <w:gridCol w:w="992"/>
        <w:gridCol w:w="992"/>
      </w:tblGrid>
      <w:tr w:rsidR="00271915" w:rsidRPr="00CC1D18" w:rsidTr="009E4C6B">
        <w:tc>
          <w:tcPr>
            <w:tcW w:w="2411" w:type="dxa"/>
            <w:vMerge w:val="restart"/>
          </w:tcPr>
          <w:p w:rsidR="00271915" w:rsidRPr="00CC1D18" w:rsidRDefault="00271915" w:rsidP="00271915">
            <w:pPr>
              <w:ind w:right="-480"/>
              <w:jc w:val="both"/>
            </w:pPr>
            <w:r w:rsidRPr="00CC1D18">
              <w:t xml:space="preserve">Предметные </w:t>
            </w:r>
          </w:p>
          <w:p w:rsidR="00271915" w:rsidRPr="00CC1D18" w:rsidRDefault="00271915" w:rsidP="00271915">
            <w:pPr>
              <w:ind w:right="-480"/>
              <w:jc w:val="both"/>
            </w:pPr>
            <w:r w:rsidRPr="00CC1D18">
              <w:t>области</w:t>
            </w:r>
          </w:p>
        </w:tc>
        <w:tc>
          <w:tcPr>
            <w:tcW w:w="3118" w:type="dxa"/>
            <w:vMerge w:val="restart"/>
          </w:tcPr>
          <w:p w:rsidR="00271915" w:rsidRPr="00CC1D18" w:rsidRDefault="00271915" w:rsidP="00CF2727">
            <w:pPr>
              <w:ind w:right="-480"/>
              <w:jc w:val="both"/>
            </w:pPr>
            <w:r w:rsidRPr="00CC1D18">
              <w:t>Учебные предметы</w:t>
            </w:r>
          </w:p>
        </w:tc>
        <w:tc>
          <w:tcPr>
            <w:tcW w:w="5245" w:type="dxa"/>
            <w:gridSpan w:val="6"/>
          </w:tcPr>
          <w:p w:rsidR="00271915" w:rsidRPr="00CC1D18" w:rsidRDefault="00271915" w:rsidP="00CF2727">
            <w:pPr>
              <w:ind w:right="-480"/>
              <w:jc w:val="both"/>
            </w:pPr>
            <w:r w:rsidRPr="00CC1D18">
              <w:t>Количество часов в неделю</w:t>
            </w:r>
          </w:p>
        </w:tc>
      </w:tr>
      <w:tr w:rsidR="00271915" w:rsidRPr="00CC1D18" w:rsidTr="009E4C6B">
        <w:tc>
          <w:tcPr>
            <w:tcW w:w="2411" w:type="dxa"/>
            <w:vMerge/>
          </w:tcPr>
          <w:p w:rsidR="00271915" w:rsidRPr="00CC1D18" w:rsidRDefault="00271915" w:rsidP="00CF2727">
            <w:pPr>
              <w:ind w:right="-480"/>
              <w:jc w:val="both"/>
            </w:pPr>
          </w:p>
        </w:tc>
        <w:tc>
          <w:tcPr>
            <w:tcW w:w="3118" w:type="dxa"/>
            <w:vMerge/>
          </w:tcPr>
          <w:p w:rsidR="00271915" w:rsidRPr="00CC1D18" w:rsidRDefault="00271915" w:rsidP="00CF2727">
            <w:pPr>
              <w:ind w:right="-480"/>
              <w:jc w:val="both"/>
            </w:pPr>
          </w:p>
        </w:tc>
        <w:tc>
          <w:tcPr>
            <w:tcW w:w="709" w:type="dxa"/>
          </w:tcPr>
          <w:p w:rsidR="00271915" w:rsidRPr="00CC1D18" w:rsidRDefault="00271915" w:rsidP="00CF2727">
            <w:pPr>
              <w:ind w:right="-480"/>
              <w:jc w:val="both"/>
              <w:rPr>
                <w:lang w:val="en-US"/>
              </w:rPr>
            </w:pPr>
            <w:r w:rsidRPr="00CC1D18">
              <w:rPr>
                <w:lang w:val="en-US"/>
              </w:rPr>
              <w:t>V</w:t>
            </w:r>
          </w:p>
        </w:tc>
        <w:tc>
          <w:tcPr>
            <w:tcW w:w="709" w:type="dxa"/>
          </w:tcPr>
          <w:p w:rsidR="001814D9" w:rsidRPr="00CC1D18" w:rsidRDefault="00271915" w:rsidP="00BE2FDE">
            <w:pPr>
              <w:ind w:right="-480"/>
              <w:jc w:val="both"/>
            </w:pPr>
            <w:r w:rsidRPr="00CC1D18">
              <w:rPr>
                <w:lang w:val="en-US"/>
              </w:rPr>
              <w:t>VI</w:t>
            </w:r>
          </w:p>
        </w:tc>
        <w:tc>
          <w:tcPr>
            <w:tcW w:w="992" w:type="dxa"/>
          </w:tcPr>
          <w:p w:rsidR="00271915" w:rsidRPr="00CC1D18" w:rsidRDefault="00271915" w:rsidP="00CF2727">
            <w:pPr>
              <w:ind w:right="-480"/>
              <w:jc w:val="both"/>
            </w:pPr>
            <w:r w:rsidRPr="00CC1D18">
              <w:rPr>
                <w:lang w:val="en-US"/>
              </w:rPr>
              <w:t>VII</w:t>
            </w:r>
          </w:p>
          <w:p w:rsidR="001814D9" w:rsidRPr="00CC1D18" w:rsidRDefault="001814D9" w:rsidP="00CF2727">
            <w:pPr>
              <w:ind w:right="-480"/>
              <w:jc w:val="both"/>
            </w:pPr>
          </w:p>
        </w:tc>
        <w:tc>
          <w:tcPr>
            <w:tcW w:w="851" w:type="dxa"/>
          </w:tcPr>
          <w:p w:rsidR="00271915" w:rsidRPr="00CC1D18" w:rsidRDefault="00271915" w:rsidP="00CF2727">
            <w:pPr>
              <w:ind w:right="-480"/>
              <w:jc w:val="both"/>
            </w:pPr>
            <w:r w:rsidRPr="00CC1D18">
              <w:rPr>
                <w:lang w:val="en-US"/>
              </w:rPr>
              <w:t>VIII</w:t>
            </w:r>
          </w:p>
          <w:p w:rsidR="001814D9" w:rsidRPr="00CC1D18" w:rsidRDefault="001814D9" w:rsidP="00CF2727">
            <w:pPr>
              <w:ind w:right="-480"/>
              <w:jc w:val="both"/>
            </w:pPr>
            <w:r w:rsidRPr="00CC1D18">
              <w:t>проект</w:t>
            </w:r>
          </w:p>
        </w:tc>
        <w:tc>
          <w:tcPr>
            <w:tcW w:w="992" w:type="dxa"/>
          </w:tcPr>
          <w:p w:rsidR="00271915" w:rsidRPr="00CC1D18" w:rsidRDefault="00271915" w:rsidP="00CF2727">
            <w:pPr>
              <w:ind w:right="-480"/>
              <w:jc w:val="both"/>
            </w:pPr>
            <w:r w:rsidRPr="00CC1D18">
              <w:rPr>
                <w:lang w:val="en-US"/>
              </w:rPr>
              <w:t>IX</w:t>
            </w:r>
          </w:p>
          <w:p w:rsidR="001814D9" w:rsidRPr="00CC1D18" w:rsidRDefault="001814D9" w:rsidP="00CF2727">
            <w:pPr>
              <w:ind w:right="-480"/>
              <w:jc w:val="both"/>
            </w:pPr>
            <w:r w:rsidRPr="00CC1D18">
              <w:t>проект</w:t>
            </w:r>
          </w:p>
        </w:tc>
        <w:tc>
          <w:tcPr>
            <w:tcW w:w="992" w:type="dxa"/>
          </w:tcPr>
          <w:p w:rsidR="00271915" w:rsidRPr="00CC1D18" w:rsidRDefault="00271915" w:rsidP="00CF2727">
            <w:pPr>
              <w:ind w:right="-480"/>
              <w:jc w:val="both"/>
            </w:pPr>
            <w:r w:rsidRPr="00CC1D18">
              <w:t>Всего</w:t>
            </w:r>
          </w:p>
        </w:tc>
      </w:tr>
      <w:tr w:rsidR="00CA3A08" w:rsidRPr="00CC1D18" w:rsidTr="009E4C6B">
        <w:tc>
          <w:tcPr>
            <w:tcW w:w="2411" w:type="dxa"/>
          </w:tcPr>
          <w:p w:rsidR="00CA3A08" w:rsidRPr="00CC1D18" w:rsidRDefault="00CA3A08" w:rsidP="00CF2727">
            <w:pPr>
              <w:ind w:right="-480"/>
              <w:jc w:val="both"/>
            </w:pPr>
          </w:p>
        </w:tc>
        <w:tc>
          <w:tcPr>
            <w:tcW w:w="3118" w:type="dxa"/>
          </w:tcPr>
          <w:p w:rsidR="00CA3A08" w:rsidRPr="00CC1D18" w:rsidRDefault="00CA3A08" w:rsidP="00CF2727">
            <w:pPr>
              <w:ind w:right="-480"/>
              <w:jc w:val="both"/>
              <w:rPr>
                <w:b/>
              </w:rPr>
            </w:pPr>
            <w:r w:rsidRPr="00CC1D18">
              <w:rPr>
                <w:b/>
              </w:rPr>
              <w:t>Обязательная часть</w:t>
            </w:r>
          </w:p>
        </w:tc>
        <w:tc>
          <w:tcPr>
            <w:tcW w:w="5245" w:type="dxa"/>
            <w:gridSpan w:val="6"/>
          </w:tcPr>
          <w:p w:rsidR="00CA3A08" w:rsidRPr="00CC1D18" w:rsidRDefault="00CA3A08" w:rsidP="00CF2727">
            <w:pPr>
              <w:ind w:right="-480"/>
              <w:jc w:val="both"/>
            </w:pPr>
          </w:p>
        </w:tc>
      </w:tr>
      <w:tr w:rsidR="00271915" w:rsidRPr="00CC1D18" w:rsidTr="009E4C6B">
        <w:tc>
          <w:tcPr>
            <w:tcW w:w="2411" w:type="dxa"/>
            <w:vMerge w:val="restart"/>
          </w:tcPr>
          <w:p w:rsidR="00271915" w:rsidRPr="00CC1D18" w:rsidRDefault="00271915" w:rsidP="009E4C6B">
            <w:pPr>
              <w:ind w:right="-480"/>
              <w:rPr>
                <w:b/>
              </w:rPr>
            </w:pPr>
            <w:r w:rsidRPr="00CC1D18">
              <w:rPr>
                <w:b/>
              </w:rPr>
              <w:t>Филология</w:t>
            </w:r>
          </w:p>
        </w:tc>
        <w:tc>
          <w:tcPr>
            <w:tcW w:w="3118" w:type="dxa"/>
          </w:tcPr>
          <w:p w:rsidR="00271915" w:rsidRPr="00CC1D18" w:rsidRDefault="00271915" w:rsidP="00CF2727">
            <w:pPr>
              <w:ind w:right="-480"/>
              <w:jc w:val="both"/>
            </w:pPr>
            <w:r w:rsidRPr="00CC1D18">
              <w:t>Русский язык</w:t>
            </w:r>
          </w:p>
        </w:tc>
        <w:tc>
          <w:tcPr>
            <w:tcW w:w="709" w:type="dxa"/>
          </w:tcPr>
          <w:p w:rsidR="00271915" w:rsidRPr="00CC1D18" w:rsidRDefault="00CA3A08" w:rsidP="00CF2727">
            <w:pPr>
              <w:ind w:right="-480"/>
              <w:jc w:val="both"/>
            </w:pPr>
            <w:r w:rsidRPr="00CC1D18">
              <w:t>5</w:t>
            </w:r>
          </w:p>
        </w:tc>
        <w:tc>
          <w:tcPr>
            <w:tcW w:w="709" w:type="dxa"/>
          </w:tcPr>
          <w:p w:rsidR="00271915" w:rsidRPr="00CC1D18" w:rsidRDefault="001814D9" w:rsidP="00CF2727">
            <w:pPr>
              <w:ind w:right="-480"/>
              <w:jc w:val="both"/>
            </w:pPr>
            <w:r w:rsidRPr="00CC1D18">
              <w:t>6</w:t>
            </w:r>
          </w:p>
        </w:tc>
        <w:tc>
          <w:tcPr>
            <w:tcW w:w="992" w:type="dxa"/>
          </w:tcPr>
          <w:p w:rsidR="00271915" w:rsidRPr="00CC1D18" w:rsidRDefault="001814D9" w:rsidP="00CF2727">
            <w:pPr>
              <w:ind w:right="-480"/>
              <w:jc w:val="both"/>
            </w:pPr>
            <w:r w:rsidRPr="00CC1D18">
              <w:t>4</w:t>
            </w:r>
          </w:p>
        </w:tc>
        <w:tc>
          <w:tcPr>
            <w:tcW w:w="851"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21</w:t>
            </w:r>
          </w:p>
        </w:tc>
      </w:tr>
      <w:tr w:rsidR="00271915" w:rsidRPr="00CC1D18" w:rsidTr="009E4C6B">
        <w:tc>
          <w:tcPr>
            <w:tcW w:w="2411" w:type="dxa"/>
            <w:vMerge/>
          </w:tcPr>
          <w:p w:rsidR="00271915" w:rsidRPr="00CC1D18" w:rsidRDefault="00271915" w:rsidP="009E4C6B">
            <w:pPr>
              <w:ind w:right="-480"/>
            </w:pPr>
          </w:p>
        </w:tc>
        <w:tc>
          <w:tcPr>
            <w:tcW w:w="3118" w:type="dxa"/>
          </w:tcPr>
          <w:p w:rsidR="00271915" w:rsidRPr="00CC1D18" w:rsidRDefault="00271915" w:rsidP="00CF2727">
            <w:pPr>
              <w:ind w:right="-480"/>
              <w:jc w:val="both"/>
            </w:pPr>
            <w:r w:rsidRPr="00CC1D18">
              <w:t>Литература</w:t>
            </w:r>
          </w:p>
        </w:tc>
        <w:tc>
          <w:tcPr>
            <w:tcW w:w="709" w:type="dxa"/>
          </w:tcPr>
          <w:p w:rsidR="00271915" w:rsidRPr="00CC1D18" w:rsidRDefault="00CA3A08" w:rsidP="00CF2727">
            <w:pPr>
              <w:ind w:right="-480"/>
              <w:jc w:val="both"/>
            </w:pPr>
            <w:r w:rsidRPr="00CC1D18">
              <w:t>3</w:t>
            </w:r>
          </w:p>
        </w:tc>
        <w:tc>
          <w:tcPr>
            <w:tcW w:w="709"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2</w:t>
            </w:r>
          </w:p>
        </w:tc>
        <w:tc>
          <w:tcPr>
            <w:tcW w:w="851" w:type="dxa"/>
          </w:tcPr>
          <w:p w:rsidR="00271915" w:rsidRPr="00CC1D18" w:rsidRDefault="001814D9" w:rsidP="00CF2727">
            <w:pPr>
              <w:ind w:right="-480"/>
              <w:jc w:val="both"/>
            </w:pPr>
            <w:r w:rsidRPr="00CC1D18">
              <w:t>2</w:t>
            </w:r>
          </w:p>
        </w:tc>
        <w:tc>
          <w:tcPr>
            <w:tcW w:w="992"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13</w:t>
            </w:r>
          </w:p>
        </w:tc>
      </w:tr>
      <w:tr w:rsidR="00271915" w:rsidRPr="00CC1D18" w:rsidTr="009E4C6B">
        <w:tc>
          <w:tcPr>
            <w:tcW w:w="2411" w:type="dxa"/>
            <w:vMerge/>
          </w:tcPr>
          <w:p w:rsidR="00271915" w:rsidRPr="00CC1D18" w:rsidRDefault="00271915" w:rsidP="009E4C6B">
            <w:pPr>
              <w:ind w:right="-480"/>
            </w:pPr>
          </w:p>
        </w:tc>
        <w:tc>
          <w:tcPr>
            <w:tcW w:w="3118" w:type="dxa"/>
          </w:tcPr>
          <w:p w:rsidR="00271915" w:rsidRPr="00CC1D18" w:rsidRDefault="00271915" w:rsidP="00CF2727">
            <w:pPr>
              <w:ind w:right="-480"/>
              <w:jc w:val="both"/>
            </w:pPr>
            <w:r w:rsidRPr="00CC1D18">
              <w:t>Иностранный язык</w:t>
            </w:r>
          </w:p>
        </w:tc>
        <w:tc>
          <w:tcPr>
            <w:tcW w:w="709" w:type="dxa"/>
          </w:tcPr>
          <w:p w:rsidR="00271915" w:rsidRPr="00CC1D18" w:rsidRDefault="00CA3A08" w:rsidP="00CF2727">
            <w:pPr>
              <w:ind w:right="-480"/>
              <w:jc w:val="both"/>
            </w:pPr>
            <w:r w:rsidRPr="00CC1D18">
              <w:t>3</w:t>
            </w:r>
          </w:p>
        </w:tc>
        <w:tc>
          <w:tcPr>
            <w:tcW w:w="709"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3</w:t>
            </w:r>
          </w:p>
        </w:tc>
        <w:tc>
          <w:tcPr>
            <w:tcW w:w="851"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3</w:t>
            </w:r>
          </w:p>
        </w:tc>
        <w:tc>
          <w:tcPr>
            <w:tcW w:w="992" w:type="dxa"/>
          </w:tcPr>
          <w:p w:rsidR="00271915" w:rsidRPr="00CC1D18" w:rsidRDefault="001814D9" w:rsidP="00CF2727">
            <w:pPr>
              <w:ind w:right="-480"/>
              <w:jc w:val="both"/>
            </w:pPr>
            <w:r w:rsidRPr="00CC1D18">
              <w:t>15</w:t>
            </w:r>
          </w:p>
        </w:tc>
      </w:tr>
      <w:tr w:rsidR="008E3B1D" w:rsidRPr="00CC1D18" w:rsidTr="009E4C6B">
        <w:tc>
          <w:tcPr>
            <w:tcW w:w="2411" w:type="dxa"/>
            <w:vMerge w:val="restart"/>
          </w:tcPr>
          <w:p w:rsidR="008E3B1D" w:rsidRPr="00CC1D18" w:rsidRDefault="008E3B1D" w:rsidP="009E4C6B">
            <w:pPr>
              <w:ind w:right="-480"/>
              <w:rPr>
                <w:b/>
              </w:rPr>
            </w:pPr>
            <w:r w:rsidRPr="00CC1D18">
              <w:rPr>
                <w:b/>
              </w:rPr>
              <w:t>Общественно</w:t>
            </w:r>
          </w:p>
          <w:p w:rsidR="008E3B1D" w:rsidRPr="00CC1D18" w:rsidRDefault="008E3B1D" w:rsidP="009E4C6B">
            <w:pPr>
              <w:ind w:right="-480"/>
              <w:rPr>
                <w:b/>
              </w:rPr>
            </w:pPr>
            <w:r w:rsidRPr="00CC1D18">
              <w:rPr>
                <w:b/>
              </w:rPr>
              <w:t xml:space="preserve">-научные </w:t>
            </w:r>
          </w:p>
          <w:p w:rsidR="008E3B1D" w:rsidRPr="00CC1D18" w:rsidRDefault="008E3B1D" w:rsidP="009E4C6B">
            <w:pPr>
              <w:ind w:right="-480"/>
              <w:rPr>
                <w:b/>
              </w:rPr>
            </w:pPr>
            <w:r w:rsidRPr="00CC1D18">
              <w:rPr>
                <w:b/>
              </w:rPr>
              <w:t>предметы</w:t>
            </w:r>
          </w:p>
        </w:tc>
        <w:tc>
          <w:tcPr>
            <w:tcW w:w="3118" w:type="dxa"/>
          </w:tcPr>
          <w:p w:rsidR="008E3B1D" w:rsidRPr="00CC1D18" w:rsidRDefault="008E3B1D" w:rsidP="008E3B1D">
            <w:pPr>
              <w:ind w:right="-480"/>
              <w:jc w:val="both"/>
            </w:pPr>
            <w:r w:rsidRPr="00CC1D18">
              <w:t>История</w:t>
            </w:r>
          </w:p>
        </w:tc>
        <w:tc>
          <w:tcPr>
            <w:tcW w:w="709" w:type="dxa"/>
          </w:tcPr>
          <w:p w:rsidR="008E3B1D" w:rsidRPr="00CC1D18" w:rsidRDefault="008E3B1D" w:rsidP="008E3B1D">
            <w:pPr>
              <w:ind w:right="-480"/>
              <w:jc w:val="both"/>
            </w:pPr>
            <w:r w:rsidRPr="00CC1D18">
              <w:t>2</w:t>
            </w:r>
          </w:p>
        </w:tc>
        <w:tc>
          <w:tcPr>
            <w:tcW w:w="709" w:type="dxa"/>
          </w:tcPr>
          <w:p w:rsidR="008E3B1D" w:rsidRPr="00CC1D18" w:rsidRDefault="008E3B1D" w:rsidP="008E3B1D">
            <w:pPr>
              <w:ind w:right="-480"/>
              <w:jc w:val="both"/>
            </w:pPr>
            <w:r w:rsidRPr="00CC1D18">
              <w:t>2</w:t>
            </w:r>
          </w:p>
        </w:tc>
        <w:tc>
          <w:tcPr>
            <w:tcW w:w="992" w:type="dxa"/>
          </w:tcPr>
          <w:p w:rsidR="008E3B1D" w:rsidRPr="00CC1D18" w:rsidRDefault="008E3B1D" w:rsidP="008E3B1D">
            <w:pPr>
              <w:ind w:right="-480"/>
              <w:jc w:val="both"/>
            </w:pPr>
            <w:r w:rsidRPr="00CC1D18">
              <w:t>2</w:t>
            </w:r>
          </w:p>
        </w:tc>
        <w:tc>
          <w:tcPr>
            <w:tcW w:w="851" w:type="dxa"/>
          </w:tcPr>
          <w:p w:rsidR="008E3B1D" w:rsidRPr="00CC1D18" w:rsidRDefault="008E3B1D" w:rsidP="008E3B1D">
            <w:pPr>
              <w:ind w:right="-480"/>
              <w:jc w:val="both"/>
            </w:pPr>
            <w:r w:rsidRPr="00CC1D18">
              <w:t>2</w:t>
            </w:r>
          </w:p>
        </w:tc>
        <w:tc>
          <w:tcPr>
            <w:tcW w:w="992" w:type="dxa"/>
          </w:tcPr>
          <w:p w:rsidR="008E3B1D" w:rsidRPr="00CC1D18" w:rsidRDefault="008E3B1D" w:rsidP="008E3B1D">
            <w:pPr>
              <w:ind w:right="-480"/>
              <w:jc w:val="both"/>
            </w:pPr>
            <w:r w:rsidRPr="00CC1D18">
              <w:t>2</w:t>
            </w:r>
          </w:p>
        </w:tc>
        <w:tc>
          <w:tcPr>
            <w:tcW w:w="992" w:type="dxa"/>
          </w:tcPr>
          <w:p w:rsidR="008E3B1D" w:rsidRPr="00CC1D18" w:rsidRDefault="008E3B1D" w:rsidP="008E3B1D">
            <w:pPr>
              <w:ind w:right="-480"/>
              <w:jc w:val="both"/>
            </w:pPr>
            <w:r w:rsidRPr="00CC1D18">
              <w:t>10</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8E3B1D">
            <w:pPr>
              <w:ind w:right="-480"/>
              <w:jc w:val="both"/>
            </w:pPr>
            <w:r w:rsidRPr="00CC1D18">
              <w:t>Обществознание</w:t>
            </w:r>
          </w:p>
        </w:tc>
        <w:tc>
          <w:tcPr>
            <w:tcW w:w="709" w:type="dxa"/>
          </w:tcPr>
          <w:p w:rsidR="008E3B1D" w:rsidRPr="00CC1D18" w:rsidRDefault="008E3B1D" w:rsidP="008E3B1D">
            <w:pPr>
              <w:ind w:right="-480"/>
              <w:jc w:val="both"/>
            </w:pPr>
            <w:r w:rsidRPr="00CC1D18">
              <w:t>1</w:t>
            </w:r>
          </w:p>
        </w:tc>
        <w:tc>
          <w:tcPr>
            <w:tcW w:w="709" w:type="dxa"/>
          </w:tcPr>
          <w:p w:rsidR="008E3B1D" w:rsidRPr="00CC1D18" w:rsidRDefault="008E3B1D" w:rsidP="008E3B1D">
            <w:pPr>
              <w:ind w:right="-480"/>
              <w:jc w:val="both"/>
            </w:pPr>
            <w:r w:rsidRPr="00CC1D18">
              <w:t>1</w:t>
            </w:r>
          </w:p>
        </w:tc>
        <w:tc>
          <w:tcPr>
            <w:tcW w:w="992" w:type="dxa"/>
          </w:tcPr>
          <w:p w:rsidR="008E3B1D" w:rsidRPr="00CC1D18" w:rsidRDefault="008E3B1D" w:rsidP="008E3B1D">
            <w:pPr>
              <w:ind w:right="-480"/>
              <w:jc w:val="both"/>
            </w:pPr>
            <w:r w:rsidRPr="00CC1D18">
              <w:t>1</w:t>
            </w:r>
          </w:p>
        </w:tc>
        <w:tc>
          <w:tcPr>
            <w:tcW w:w="851" w:type="dxa"/>
          </w:tcPr>
          <w:p w:rsidR="008E3B1D" w:rsidRPr="00CC1D18" w:rsidRDefault="008E3B1D" w:rsidP="008E3B1D">
            <w:pPr>
              <w:ind w:right="-480"/>
              <w:jc w:val="both"/>
            </w:pPr>
            <w:r w:rsidRPr="00CC1D18">
              <w:t>1</w:t>
            </w:r>
          </w:p>
        </w:tc>
        <w:tc>
          <w:tcPr>
            <w:tcW w:w="992" w:type="dxa"/>
          </w:tcPr>
          <w:p w:rsidR="008E3B1D" w:rsidRPr="00CC1D18" w:rsidRDefault="008E3B1D" w:rsidP="008E3B1D">
            <w:pPr>
              <w:ind w:right="-480"/>
              <w:jc w:val="both"/>
            </w:pPr>
            <w:r w:rsidRPr="00CC1D18">
              <w:t>1</w:t>
            </w:r>
          </w:p>
        </w:tc>
        <w:tc>
          <w:tcPr>
            <w:tcW w:w="992" w:type="dxa"/>
          </w:tcPr>
          <w:p w:rsidR="008E3B1D" w:rsidRPr="00CC1D18" w:rsidRDefault="008E3B1D" w:rsidP="008E3B1D">
            <w:pPr>
              <w:ind w:right="-480"/>
              <w:jc w:val="both"/>
            </w:pPr>
            <w:r w:rsidRPr="00CC1D18">
              <w:t>5</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CF2727">
            <w:pPr>
              <w:ind w:right="-480"/>
              <w:jc w:val="both"/>
            </w:pPr>
            <w:r w:rsidRPr="00CC1D18">
              <w:t xml:space="preserve">География </w:t>
            </w:r>
          </w:p>
        </w:tc>
        <w:tc>
          <w:tcPr>
            <w:tcW w:w="709" w:type="dxa"/>
          </w:tcPr>
          <w:p w:rsidR="008E3B1D" w:rsidRPr="00CC1D18" w:rsidRDefault="008E3B1D" w:rsidP="00CF2727">
            <w:pPr>
              <w:ind w:right="-480"/>
              <w:jc w:val="both"/>
            </w:pPr>
            <w:r w:rsidRPr="00CC1D18">
              <w:t>1</w:t>
            </w:r>
          </w:p>
        </w:tc>
        <w:tc>
          <w:tcPr>
            <w:tcW w:w="709"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r w:rsidRPr="00CC1D18">
              <w:t>2</w:t>
            </w:r>
          </w:p>
        </w:tc>
        <w:tc>
          <w:tcPr>
            <w:tcW w:w="851" w:type="dxa"/>
          </w:tcPr>
          <w:p w:rsidR="008E3B1D" w:rsidRPr="00CC1D18" w:rsidRDefault="008E3B1D" w:rsidP="00CF2727">
            <w:pPr>
              <w:ind w:right="-480"/>
              <w:jc w:val="both"/>
            </w:pPr>
            <w:r w:rsidRPr="00CC1D18">
              <w:t>2</w:t>
            </w:r>
          </w:p>
        </w:tc>
        <w:tc>
          <w:tcPr>
            <w:tcW w:w="992" w:type="dxa"/>
          </w:tcPr>
          <w:p w:rsidR="008E3B1D" w:rsidRPr="00CC1D18" w:rsidRDefault="008E3B1D" w:rsidP="00CF2727">
            <w:pPr>
              <w:ind w:right="-480"/>
              <w:jc w:val="both"/>
            </w:pPr>
            <w:r w:rsidRPr="00CC1D18">
              <w:t>2</w:t>
            </w:r>
          </w:p>
        </w:tc>
        <w:tc>
          <w:tcPr>
            <w:tcW w:w="992" w:type="dxa"/>
          </w:tcPr>
          <w:p w:rsidR="008E3B1D" w:rsidRPr="00CC1D18" w:rsidRDefault="008E3B1D" w:rsidP="00CF2727">
            <w:pPr>
              <w:ind w:right="-480"/>
              <w:jc w:val="both"/>
            </w:pPr>
            <w:r w:rsidRPr="00CC1D18">
              <w:t>8</w:t>
            </w:r>
          </w:p>
        </w:tc>
      </w:tr>
      <w:tr w:rsidR="008E3B1D" w:rsidRPr="00CC1D18" w:rsidTr="009E4C6B">
        <w:tc>
          <w:tcPr>
            <w:tcW w:w="2411" w:type="dxa"/>
            <w:vMerge w:val="restart"/>
          </w:tcPr>
          <w:p w:rsidR="008E3B1D" w:rsidRPr="00CC1D18" w:rsidRDefault="008E3B1D" w:rsidP="009E4C6B">
            <w:pPr>
              <w:ind w:right="-480"/>
              <w:rPr>
                <w:b/>
              </w:rPr>
            </w:pPr>
            <w:r w:rsidRPr="00CC1D18">
              <w:rPr>
                <w:b/>
              </w:rPr>
              <w:t>Математика и информатика</w:t>
            </w:r>
          </w:p>
        </w:tc>
        <w:tc>
          <w:tcPr>
            <w:tcW w:w="3118" w:type="dxa"/>
          </w:tcPr>
          <w:p w:rsidR="008E3B1D" w:rsidRPr="00CC1D18" w:rsidRDefault="008E3B1D" w:rsidP="00CF2727">
            <w:pPr>
              <w:ind w:right="-480"/>
              <w:jc w:val="both"/>
            </w:pPr>
            <w:r w:rsidRPr="00CC1D18">
              <w:t>Математика</w:t>
            </w:r>
          </w:p>
        </w:tc>
        <w:tc>
          <w:tcPr>
            <w:tcW w:w="709" w:type="dxa"/>
          </w:tcPr>
          <w:p w:rsidR="008E3B1D" w:rsidRPr="00CC1D18" w:rsidRDefault="008E3B1D" w:rsidP="00CF2727">
            <w:pPr>
              <w:ind w:right="-480"/>
              <w:jc w:val="both"/>
            </w:pPr>
            <w:r w:rsidRPr="00CC1D18">
              <w:t>5</w:t>
            </w:r>
          </w:p>
        </w:tc>
        <w:tc>
          <w:tcPr>
            <w:tcW w:w="709" w:type="dxa"/>
          </w:tcPr>
          <w:p w:rsidR="008E3B1D" w:rsidRPr="00CC1D18" w:rsidRDefault="008E3B1D" w:rsidP="00CF2727">
            <w:pPr>
              <w:ind w:right="-480"/>
              <w:jc w:val="both"/>
            </w:pPr>
            <w:r w:rsidRPr="00CC1D18">
              <w:t>5</w:t>
            </w:r>
          </w:p>
        </w:tc>
        <w:tc>
          <w:tcPr>
            <w:tcW w:w="992" w:type="dxa"/>
          </w:tcPr>
          <w:p w:rsidR="008E3B1D" w:rsidRPr="00CC1D18" w:rsidRDefault="008E3B1D" w:rsidP="00CF2727">
            <w:pPr>
              <w:ind w:right="-480"/>
              <w:jc w:val="both"/>
            </w:pPr>
          </w:p>
        </w:tc>
        <w:tc>
          <w:tcPr>
            <w:tcW w:w="851" w:type="dxa"/>
          </w:tcPr>
          <w:p w:rsidR="008E3B1D" w:rsidRPr="00CC1D18" w:rsidRDefault="008E3B1D" w:rsidP="00CF2727">
            <w:pPr>
              <w:ind w:right="-480"/>
              <w:jc w:val="both"/>
            </w:pPr>
          </w:p>
        </w:tc>
        <w:tc>
          <w:tcPr>
            <w:tcW w:w="992" w:type="dxa"/>
          </w:tcPr>
          <w:p w:rsidR="008E3B1D" w:rsidRPr="00CC1D18" w:rsidRDefault="008E3B1D" w:rsidP="005A4DF4">
            <w:pPr>
              <w:ind w:right="-480"/>
              <w:jc w:val="both"/>
            </w:pPr>
          </w:p>
        </w:tc>
        <w:tc>
          <w:tcPr>
            <w:tcW w:w="992" w:type="dxa"/>
          </w:tcPr>
          <w:p w:rsidR="008E3B1D" w:rsidRPr="00CC1D18" w:rsidRDefault="008E3B1D" w:rsidP="005A4DF4">
            <w:pPr>
              <w:ind w:right="-480"/>
              <w:jc w:val="both"/>
            </w:pPr>
            <w:r w:rsidRPr="00CC1D18">
              <w:t>10</w:t>
            </w:r>
          </w:p>
        </w:tc>
      </w:tr>
      <w:tr w:rsidR="008E3B1D" w:rsidRPr="00CC1D18" w:rsidTr="009E4C6B">
        <w:tc>
          <w:tcPr>
            <w:tcW w:w="2411" w:type="dxa"/>
            <w:vMerge/>
          </w:tcPr>
          <w:p w:rsidR="008E3B1D" w:rsidRPr="00CC1D18" w:rsidRDefault="008E3B1D" w:rsidP="009E4C6B">
            <w:pPr>
              <w:ind w:right="-480"/>
              <w:rPr>
                <w:b/>
              </w:rPr>
            </w:pPr>
          </w:p>
        </w:tc>
        <w:tc>
          <w:tcPr>
            <w:tcW w:w="3118" w:type="dxa"/>
          </w:tcPr>
          <w:p w:rsidR="008E3B1D" w:rsidRPr="00CC1D18" w:rsidRDefault="008E3B1D" w:rsidP="00CF2727">
            <w:pPr>
              <w:ind w:right="-480"/>
              <w:jc w:val="both"/>
            </w:pPr>
            <w:r w:rsidRPr="00CC1D18">
              <w:t>Алгебра</w:t>
            </w:r>
          </w:p>
        </w:tc>
        <w:tc>
          <w:tcPr>
            <w:tcW w:w="709" w:type="dxa"/>
          </w:tcPr>
          <w:p w:rsidR="008E3B1D" w:rsidRPr="00CC1D18" w:rsidRDefault="008E3B1D" w:rsidP="00CF2727">
            <w:pPr>
              <w:ind w:right="-480"/>
              <w:jc w:val="both"/>
            </w:pPr>
          </w:p>
        </w:tc>
        <w:tc>
          <w:tcPr>
            <w:tcW w:w="709" w:type="dxa"/>
          </w:tcPr>
          <w:p w:rsidR="008E3B1D" w:rsidRPr="00CC1D18" w:rsidRDefault="008E3B1D" w:rsidP="00CF2727">
            <w:pPr>
              <w:ind w:right="-480"/>
              <w:jc w:val="both"/>
            </w:pPr>
          </w:p>
        </w:tc>
        <w:tc>
          <w:tcPr>
            <w:tcW w:w="992" w:type="dxa"/>
          </w:tcPr>
          <w:p w:rsidR="008E3B1D" w:rsidRPr="00CC1D18" w:rsidRDefault="008E3B1D" w:rsidP="00CF2727">
            <w:pPr>
              <w:ind w:right="-480"/>
              <w:jc w:val="both"/>
            </w:pPr>
            <w:r w:rsidRPr="00CC1D18">
              <w:t>3</w:t>
            </w:r>
          </w:p>
        </w:tc>
        <w:tc>
          <w:tcPr>
            <w:tcW w:w="851" w:type="dxa"/>
          </w:tcPr>
          <w:p w:rsidR="008E3B1D" w:rsidRPr="00CC1D18" w:rsidRDefault="008E3B1D" w:rsidP="00CF2727">
            <w:pPr>
              <w:ind w:right="-480"/>
              <w:jc w:val="both"/>
            </w:pPr>
            <w:r w:rsidRPr="00CC1D18">
              <w:t>3</w:t>
            </w:r>
          </w:p>
        </w:tc>
        <w:tc>
          <w:tcPr>
            <w:tcW w:w="992" w:type="dxa"/>
          </w:tcPr>
          <w:p w:rsidR="008E3B1D" w:rsidRPr="00CC1D18" w:rsidRDefault="008E3B1D" w:rsidP="005A4DF4">
            <w:pPr>
              <w:ind w:right="-480"/>
              <w:jc w:val="both"/>
            </w:pPr>
            <w:r w:rsidRPr="00CC1D18">
              <w:t>3</w:t>
            </w:r>
          </w:p>
        </w:tc>
        <w:tc>
          <w:tcPr>
            <w:tcW w:w="992" w:type="dxa"/>
          </w:tcPr>
          <w:p w:rsidR="008E3B1D" w:rsidRPr="00CC1D18" w:rsidRDefault="008E3B1D" w:rsidP="005A4DF4">
            <w:pPr>
              <w:ind w:right="-480"/>
              <w:jc w:val="both"/>
            </w:pPr>
            <w:r w:rsidRPr="00CC1D18">
              <w:t>9</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8E3B1D">
            <w:pPr>
              <w:ind w:right="-480"/>
              <w:jc w:val="both"/>
            </w:pPr>
            <w:r w:rsidRPr="00CC1D18">
              <w:t>Геометрия</w:t>
            </w:r>
          </w:p>
        </w:tc>
        <w:tc>
          <w:tcPr>
            <w:tcW w:w="709" w:type="dxa"/>
          </w:tcPr>
          <w:p w:rsidR="008E3B1D" w:rsidRPr="00CC1D18" w:rsidRDefault="008E3B1D" w:rsidP="008E3B1D">
            <w:pPr>
              <w:ind w:right="-480"/>
              <w:jc w:val="both"/>
            </w:pPr>
          </w:p>
        </w:tc>
        <w:tc>
          <w:tcPr>
            <w:tcW w:w="709" w:type="dxa"/>
          </w:tcPr>
          <w:p w:rsidR="008E3B1D" w:rsidRPr="00CC1D18" w:rsidRDefault="008E3B1D" w:rsidP="008E3B1D">
            <w:pPr>
              <w:ind w:right="-480"/>
              <w:jc w:val="both"/>
            </w:pPr>
          </w:p>
        </w:tc>
        <w:tc>
          <w:tcPr>
            <w:tcW w:w="992" w:type="dxa"/>
          </w:tcPr>
          <w:p w:rsidR="008E3B1D" w:rsidRPr="00CC1D18" w:rsidRDefault="008E3B1D" w:rsidP="008E3B1D">
            <w:pPr>
              <w:ind w:right="-480"/>
              <w:jc w:val="both"/>
            </w:pPr>
            <w:r w:rsidRPr="00CC1D18">
              <w:t>2</w:t>
            </w:r>
          </w:p>
        </w:tc>
        <w:tc>
          <w:tcPr>
            <w:tcW w:w="851" w:type="dxa"/>
          </w:tcPr>
          <w:p w:rsidR="008E3B1D" w:rsidRPr="00CC1D18" w:rsidRDefault="008E3B1D" w:rsidP="008E3B1D">
            <w:pPr>
              <w:ind w:right="-480"/>
              <w:jc w:val="both"/>
            </w:pPr>
            <w:r w:rsidRPr="00CC1D18">
              <w:t>2</w:t>
            </w:r>
          </w:p>
        </w:tc>
        <w:tc>
          <w:tcPr>
            <w:tcW w:w="992" w:type="dxa"/>
          </w:tcPr>
          <w:p w:rsidR="008E3B1D" w:rsidRPr="00CC1D18" w:rsidRDefault="008E3B1D" w:rsidP="008E3B1D">
            <w:pPr>
              <w:ind w:right="-480"/>
              <w:jc w:val="both"/>
            </w:pPr>
            <w:r w:rsidRPr="00CC1D18">
              <w:t>2</w:t>
            </w:r>
          </w:p>
        </w:tc>
        <w:tc>
          <w:tcPr>
            <w:tcW w:w="992" w:type="dxa"/>
          </w:tcPr>
          <w:p w:rsidR="008E3B1D" w:rsidRPr="00CC1D18" w:rsidRDefault="008E3B1D" w:rsidP="008E3B1D">
            <w:pPr>
              <w:ind w:right="-480"/>
              <w:jc w:val="both"/>
            </w:pPr>
            <w:r w:rsidRPr="00CC1D18">
              <w:t>6</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8E3B1D">
            <w:pPr>
              <w:ind w:right="-480"/>
              <w:jc w:val="both"/>
            </w:pPr>
            <w:r w:rsidRPr="00CC1D18">
              <w:t>Информатика</w:t>
            </w:r>
          </w:p>
        </w:tc>
        <w:tc>
          <w:tcPr>
            <w:tcW w:w="709" w:type="dxa"/>
          </w:tcPr>
          <w:p w:rsidR="008E3B1D" w:rsidRPr="00CC1D18" w:rsidRDefault="008E3B1D" w:rsidP="00C913BB">
            <w:pPr>
              <w:ind w:right="-480"/>
              <w:jc w:val="both"/>
            </w:pPr>
          </w:p>
        </w:tc>
        <w:tc>
          <w:tcPr>
            <w:tcW w:w="709" w:type="dxa"/>
          </w:tcPr>
          <w:p w:rsidR="008E3B1D" w:rsidRPr="00CC1D18" w:rsidRDefault="009E4C6B" w:rsidP="008E3B1D">
            <w:pPr>
              <w:ind w:right="-480"/>
              <w:jc w:val="both"/>
            </w:pPr>
            <w:r w:rsidRPr="00CC1D18">
              <w:t>1</w:t>
            </w:r>
          </w:p>
        </w:tc>
        <w:tc>
          <w:tcPr>
            <w:tcW w:w="992" w:type="dxa"/>
          </w:tcPr>
          <w:p w:rsidR="008E3B1D" w:rsidRPr="00CC1D18" w:rsidRDefault="008E3B1D" w:rsidP="008E3B1D">
            <w:pPr>
              <w:ind w:right="-480"/>
              <w:jc w:val="both"/>
            </w:pPr>
            <w:r w:rsidRPr="00CC1D18">
              <w:t>1</w:t>
            </w:r>
          </w:p>
        </w:tc>
        <w:tc>
          <w:tcPr>
            <w:tcW w:w="851" w:type="dxa"/>
          </w:tcPr>
          <w:p w:rsidR="008E3B1D" w:rsidRPr="00CC1D18" w:rsidRDefault="008E3B1D" w:rsidP="008E3B1D">
            <w:pPr>
              <w:ind w:right="-480"/>
              <w:jc w:val="both"/>
            </w:pPr>
            <w:r w:rsidRPr="00CC1D18">
              <w:t>1</w:t>
            </w:r>
          </w:p>
        </w:tc>
        <w:tc>
          <w:tcPr>
            <w:tcW w:w="992" w:type="dxa"/>
          </w:tcPr>
          <w:p w:rsidR="008E3B1D" w:rsidRPr="00CC1D18" w:rsidRDefault="008E3B1D" w:rsidP="008E3B1D">
            <w:pPr>
              <w:ind w:right="-480"/>
              <w:jc w:val="both"/>
            </w:pPr>
            <w:r w:rsidRPr="00CC1D18">
              <w:t>1</w:t>
            </w:r>
          </w:p>
        </w:tc>
        <w:tc>
          <w:tcPr>
            <w:tcW w:w="992" w:type="dxa"/>
          </w:tcPr>
          <w:p w:rsidR="008E3B1D" w:rsidRPr="00CC1D18" w:rsidRDefault="00C913BB" w:rsidP="00C913BB">
            <w:pPr>
              <w:ind w:right="-480"/>
              <w:jc w:val="both"/>
            </w:pPr>
            <w:r w:rsidRPr="00CC1D18">
              <w:t>4</w:t>
            </w:r>
          </w:p>
        </w:tc>
      </w:tr>
      <w:tr w:rsidR="008E3B1D" w:rsidRPr="00CC1D18" w:rsidTr="009E4C6B">
        <w:tc>
          <w:tcPr>
            <w:tcW w:w="2411" w:type="dxa"/>
            <w:vMerge w:val="restart"/>
          </w:tcPr>
          <w:p w:rsidR="008E3B1D" w:rsidRPr="00CC1D18" w:rsidRDefault="008E3B1D" w:rsidP="009E4C6B">
            <w:pPr>
              <w:ind w:right="-480"/>
              <w:rPr>
                <w:b/>
              </w:rPr>
            </w:pPr>
            <w:r w:rsidRPr="00CC1D18">
              <w:rPr>
                <w:b/>
              </w:rPr>
              <w:t>Естественно</w:t>
            </w:r>
          </w:p>
          <w:p w:rsidR="008E3B1D" w:rsidRPr="00CC1D18" w:rsidRDefault="008E3B1D" w:rsidP="009E4C6B">
            <w:pPr>
              <w:ind w:right="-480"/>
              <w:rPr>
                <w:b/>
              </w:rPr>
            </w:pPr>
            <w:r w:rsidRPr="00CC1D18">
              <w:rPr>
                <w:b/>
              </w:rPr>
              <w:t>-научные предметы</w:t>
            </w:r>
          </w:p>
        </w:tc>
        <w:tc>
          <w:tcPr>
            <w:tcW w:w="3118" w:type="dxa"/>
          </w:tcPr>
          <w:p w:rsidR="008E3B1D" w:rsidRPr="00CC1D18" w:rsidRDefault="008E3B1D" w:rsidP="00CF2727">
            <w:pPr>
              <w:ind w:right="-480"/>
              <w:jc w:val="both"/>
            </w:pPr>
            <w:r w:rsidRPr="00CC1D18">
              <w:t>Физика</w:t>
            </w:r>
          </w:p>
        </w:tc>
        <w:tc>
          <w:tcPr>
            <w:tcW w:w="709" w:type="dxa"/>
          </w:tcPr>
          <w:p w:rsidR="008E3B1D" w:rsidRPr="00CC1D18" w:rsidRDefault="008E3B1D" w:rsidP="00CF2727">
            <w:pPr>
              <w:ind w:right="-480"/>
              <w:jc w:val="both"/>
            </w:pPr>
          </w:p>
        </w:tc>
        <w:tc>
          <w:tcPr>
            <w:tcW w:w="709" w:type="dxa"/>
          </w:tcPr>
          <w:p w:rsidR="008E3B1D" w:rsidRPr="00CC1D18" w:rsidRDefault="008E3B1D" w:rsidP="00CF2727">
            <w:pPr>
              <w:ind w:right="-480"/>
              <w:jc w:val="both"/>
            </w:pPr>
          </w:p>
        </w:tc>
        <w:tc>
          <w:tcPr>
            <w:tcW w:w="992" w:type="dxa"/>
          </w:tcPr>
          <w:p w:rsidR="008E3B1D" w:rsidRPr="00CC1D18" w:rsidRDefault="008E3B1D" w:rsidP="00CF2727">
            <w:pPr>
              <w:ind w:right="-480"/>
              <w:jc w:val="both"/>
            </w:pPr>
            <w:r w:rsidRPr="00CC1D18">
              <w:t>2</w:t>
            </w:r>
          </w:p>
        </w:tc>
        <w:tc>
          <w:tcPr>
            <w:tcW w:w="851" w:type="dxa"/>
          </w:tcPr>
          <w:p w:rsidR="008E3B1D" w:rsidRPr="00CC1D18" w:rsidRDefault="008E3B1D" w:rsidP="00CF2727">
            <w:pPr>
              <w:ind w:right="-480"/>
              <w:jc w:val="both"/>
            </w:pPr>
            <w:r w:rsidRPr="00CC1D18">
              <w:t>2</w:t>
            </w:r>
          </w:p>
        </w:tc>
        <w:tc>
          <w:tcPr>
            <w:tcW w:w="992" w:type="dxa"/>
          </w:tcPr>
          <w:p w:rsidR="008E3B1D" w:rsidRPr="00CC1D18" w:rsidRDefault="008E3B1D" w:rsidP="005A4DF4">
            <w:pPr>
              <w:ind w:right="-480"/>
              <w:jc w:val="both"/>
            </w:pPr>
            <w:r w:rsidRPr="00CC1D18">
              <w:t>3</w:t>
            </w:r>
          </w:p>
        </w:tc>
        <w:tc>
          <w:tcPr>
            <w:tcW w:w="992" w:type="dxa"/>
          </w:tcPr>
          <w:p w:rsidR="008E3B1D" w:rsidRPr="00CC1D18" w:rsidRDefault="008E3B1D" w:rsidP="005A4DF4">
            <w:pPr>
              <w:ind w:right="-480"/>
              <w:jc w:val="both"/>
            </w:pPr>
            <w:r w:rsidRPr="00CC1D18">
              <w:t>7</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CF2727">
            <w:pPr>
              <w:ind w:right="-480"/>
              <w:jc w:val="both"/>
            </w:pPr>
            <w:r w:rsidRPr="00CC1D18">
              <w:t>Химия</w:t>
            </w:r>
          </w:p>
        </w:tc>
        <w:tc>
          <w:tcPr>
            <w:tcW w:w="709" w:type="dxa"/>
          </w:tcPr>
          <w:p w:rsidR="008E3B1D" w:rsidRPr="00CC1D18" w:rsidRDefault="008E3B1D" w:rsidP="00CF2727">
            <w:pPr>
              <w:ind w:right="-480"/>
              <w:jc w:val="both"/>
            </w:pPr>
          </w:p>
        </w:tc>
        <w:tc>
          <w:tcPr>
            <w:tcW w:w="709" w:type="dxa"/>
          </w:tcPr>
          <w:p w:rsidR="008E3B1D" w:rsidRPr="00CC1D18" w:rsidRDefault="008E3B1D" w:rsidP="00CF2727">
            <w:pPr>
              <w:ind w:right="-480"/>
              <w:jc w:val="both"/>
            </w:pPr>
          </w:p>
        </w:tc>
        <w:tc>
          <w:tcPr>
            <w:tcW w:w="992" w:type="dxa"/>
          </w:tcPr>
          <w:p w:rsidR="008E3B1D" w:rsidRPr="00CC1D18" w:rsidRDefault="008E3B1D" w:rsidP="00CF2727">
            <w:pPr>
              <w:ind w:right="-480"/>
              <w:jc w:val="both"/>
            </w:pPr>
          </w:p>
        </w:tc>
        <w:tc>
          <w:tcPr>
            <w:tcW w:w="851" w:type="dxa"/>
          </w:tcPr>
          <w:p w:rsidR="008E3B1D" w:rsidRPr="00CC1D18" w:rsidRDefault="008E3B1D" w:rsidP="00CF2727">
            <w:pPr>
              <w:ind w:right="-480"/>
              <w:jc w:val="both"/>
            </w:pPr>
            <w:r w:rsidRPr="00CC1D18">
              <w:t>2</w:t>
            </w:r>
          </w:p>
        </w:tc>
        <w:tc>
          <w:tcPr>
            <w:tcW w:w="992" w:type="dxa"/>
          </w:tcPr>
          <w:p w:rsidR="008E3B1D" w:rsidRPr="00CC1D18" w:rsidRDefault="008E3B1D" w:rsidP="00CF2727">
            <w:pPr>
              <w:ind w:right="-480"/>
              <w:jc w:val="both"/>
            </w:pPr>
            <w:r w:rsidRPr="00CC1D18">
              <w:t>2</w:t>
            </w:r>
          </w:p>
        </w:tc>
        <w:tc>
          <w:tcPr>
            <w:tcW w:w="992" w:type="dxa"/>
          </w:tcPr>
          <w:p w:rsidR="008E3B1D" w:rsidRPr="00CC1D18" w:rsidRDefault="008E3B1D" w:rsidP="00CF2727">
            <w:pPr>
              <w:ind w:right="-480"/>
              <w:jc w:val="both"/>
            </w:pPr>
            <w:r w:rsidRPr="00CC1D18">
              <w:t>4</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CF2727">
            <w:pPr>
              <w:ind w:right="-480"/>
              <w:jc w:val="both"/>
            </w:pPr>
            <w:r w:rsidRPr="00CC1D18">
              <w:t>Биология</w:t>
            </w:r>
          </w:p>
        </w:tc>
        <w:tc>
          <w:tcPr>
            <w:tcW w:w="709" w:type="dxa"/>
          </w:tcPr>
          <w:p w:rsidR="008E3B1D" w:rsidRPr="00CC1D18" w:rsidRDefault="008E3B1D" w:rsidP="00CF2727">
            <w:pPr>
              <w:ind w:right="-480"/>
              <w:jc w:val="both"/>
            </w:pPr>
            <w:r w:rsidRPr="00CC1D18">
              <w:t>1</w:t>
            </w:r>
          </w:p>
        </w:tc>
        <w:tc>
          <w:tcPr>
            <w:tcW w:w="709" w:type="dxa"/>
          </w:tcPr>
          <w:p w:rsidR="008E3B1D" w:rsidRPr="00CC1D18" w:rsidRDefault="008E3B1D" w:rsidP="00CF2727">
            <w:pPr>
              <w:ind w:right="-480"/>
              <w:jc w:val="both"/>
            </w:pPr>
            <w:r w:rsidRPr="00CC1D18">
              <w:t>1</w:t>
            </w:r>
          </w:p>
        </w:tc>
        <w:tc>
          <w:tcPr>
            <w:tcW w:w="992" w:type="dxa"/>
          </w:tcPr>
          <w:p w:rsidR="008E3B1D" w:rsidRPr="00CC1D18" w:rsidRDefault="009E4C6B" w:rsidP="009E4C6B">
            <w:pPr>
              <w:ind w:right="-480"/>
              <w:jc w:val="both"/>
            </w:pPr>
            <w:r w:rsidRPr="00CC1D18">
              <w:t>2</w:t>
            </w:r>
          </w:p>
        </w:tc>
        <w:tc>
          <w:tcPr>
            <w:tcW w:w="851" w:type="dxa"/>
          </w:tcPr>
          <w:p w:rsidR="008E3B1D" w:rsidRPr="00CC1D18" w:rsidRDefault="008E3B1D" w:rsidP="00CF2727">
            <w:pPr>
              <w:ind w:right="-480"/>
              <w:jc w:val="both"/>
            </w:pPr>
            <w:r w:rsidRPr="00CC1D18">
              <w:t>2</w:t>
            </w:r>
          </w:p>
        </w:tc>
        <w:tc>
          <w:tcPr>
            <w:tcW w:w="992" w:type="dxa"/>
          </w:tcPr>
          <w:p w:rsidR="008E3B1D" w:rsidRPr="00CC1D18" w:rsidRDefault="008E3B1D" w:rsidP="00CF2727">
            <w:pPr>
              <w:ind w:right="-480"/>
              <w:jc w:val="both"/>
            </w:pPr>
            <w:r w:rsidRPr="00CC1D18">
              <w:t>2</w:t>
            </w:r>
          </w:p>
        </w:tc>
        <w:tc>
          <w:tcPr>
            <w:tcW w:w="992" w:type="dxa"/>
          </w:tcPr>
          <w:p w:rsidR="008E3B1D" w:rsidRPr="00CC1D18" w:rsidRDefault="008E3B1D" w:rsidP="005A4DF4">
            <w:pPr>
              <w:ind w:right="-480"/>
              <w:jc w:val="both"/>
            </w:pPr>
            <w:r w:rsidRPr="00CC1D18">
              <w:t>7</w:t>
            </w:r>
          </w:p>
        </w:tc>
      </w:tr>
      <w:tr w:rsidR="008E3B1D" w:rsidRPr="00CC1D18" w:rsidTr="009E4C6B">
        <w:tc>
          <w:tcPr>
            <w:tcW w:w="2411" w:type="dxa"/>
            <w:vMerge w:val="restart"/>
          </w:tcPr>
          <w:p w:rsidR="008E3B1D" w:rsidRPr="00CC1D18" w:rsidRDefault="008E3B1D" w:rsidP="009E4C6B">
            <w:pPr>
              <w:ind w:right="-480"/>
              <w:rPr>
                <w:b/>
              </w:rPr>
            </w:pPr>
            <w:r w:rsidRPr="00CC1D18">
              <w:rPr>
                <w:b/>
              </w:rPr>
              <w:t>Искусство</w:t>
            </w:r>
          </w:p>
        </w:tc>
        <w:tc>
          <w:tcPr>
            <w:tcW w:w="3118" w:type="dxa"/>
          </w:tcPr>
          <w:p w:rsidR="008E3B1D" w:rsidRPr="00CC1D18" w:rsidRDefault="008E3B1D" w:rsidP="00CF2727">
            <w:pPr>
              <w:ind w:right="-480"/>
              <w:jc w:val="both"/>
            </w:pPr>
            <w:r w:rsidRPr="00CC1D18">
              <w:t>Музыка</w:t>
            </w:r>
          </w:p>
        </w:tc>
        <w:tc>
          <w:tcPr>
            <w:tcW w:w="709" w:type="dxa"/>
          </w:tcPr>
          <w:p w:rsidR="008E3B1D" w:rsidRPr="00CC1D18" w:rsidRDefault="008E3B1D" w:rsidP="00CF2727">
            <w:pPr>
              <w:ind w:right="-480"/>
              <w:jc w:val="both"/>
            </w:pPr>
            <w:r w:rsidRPr="00CC1D18">
              <w:t>1</w:t>
            </w:r>
          </w:p>
        </w:tc>
        <w:tc>
          <w:tcPr>
            <w:tcW w:w="709"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r w:rsidRPr="00CC1D18">
              <w:t>1</w:t>
            </w:r>
          </w:p>
        </w:tc>
        <w:tc>
          <w:tcPr>
            <w:tcW w:w="851"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p>
        </w:tc>
        <w:tc>
          <w:tcPr>
            <w:tcW w:w="992" w:type="dxa"/>
          </w:tcPr>
          <w:p w:rsidR="008E3B1D" w:rsidRPr="00CC1D18" w:rsidRDefault="008E3B1D" w:rsidP="007F45D8">
            <w:pPr>
              <w:ind w:right="-480"/>
              <w:jc w:val="both"/>
            </w:pPr>
            <w:r w:rsidRPr="00CC1D18">
              <w:t>4</w:t>
            </w:r>
          </w:p>
        </w:tc>
      </w:tr>
      <w:tr w:rsidR="008E3B1D" w:rsidRPr="00CC1D18" w:rsidTr="009E4C6B">
        <w:tc>
          <w:tcPr>
            <w:tcW w:w="2411" w:type="dxa"/>
            <w:vMerge/>
          </w:tcPr>
          <w:p w:rsidR="008E3B1D" w:rsidRPr="00CC1D18" w:rsidRDefault="008E3B1D" w:rsidP="009E4C6B">
            <w:pPr>
              <w:ind w:right="-480"/>
            </w:pPr>
          </w:p>
        </w:tc>
        <w:tc>
          <w:tcPr>
            <w:tcW w:w="3118" w:type="dxa"/>
          </w:tcPr>
          <w:p w:rsidR="008E3B1D" w:rsidRPr="00CC1D18" w:rsidRDefault="008E3B1D" w:rsidP="00CF2727">
            <w:pPr>
              <w:ind w:right="-480"/>
              <w:jc w:val="both"/>
            </w:pPr>
            <w:r w:rsidRPr="00CC1D18">
              <w:t xml:space="preserve">Изобразительное </w:t>
            </w:r>
          </w:p>
          <w:p w:rsidR="008E3B1D" w:rsidRPr="00CC1D18" w:rsidRDefault="008E3B1D" w:rsidP="00CF2727">
            <w:pPr>
              <w:ind w:right="-480"/>
              <w:jc w:val="both"/>
            </w:pPr>
            <w:r w:rsidRPr="00CC1D18">
              <w:t>искусство</w:t>
            </w:r>
          </w:p>
        </w:tc>
        <w:tc>
          <w:tcPr>
            <w:tcW w:w="709" w:type="dxa"/>
          </w:tcPr>
          <w:p w:rsidR="008E3B1D" w:rsidRPr="00CC1D18" w:rsidRDefault="008E3B1D" w:rsidP="00CF2727">
            <w:pPr>
              <w:ind w:right="-480"/>
              <w:jc w:val="both"/>
            </w:pPr>
            <w:r w:rsidRPr="00CC1D18">
              <w:t>1</w:t>
            </w:r>
          </w:p>
        </w:tc>
        <w:tc>
          <w:tcPr>
            <w:tcW w:w="709"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r w:rsidRPr="00CC1D18">
              <w:t>1</w:t>
            </w:r>
          </w:p>
        </w:tc>
        <w:tc>
          <w:tcPr>
            <w:tcW w:w="851" w:type="dxa"/>
          </w:tcPr>
          <w:p w:rsidR="008E3B1D" w:rsidRPr="00CC1D18" w:rsidRDefault="008E3B1D" w:rsidP="00CF2727">
            <w:pPr>
              <w:ind w:right="-480"/>
              <w:jc w:val="both"/>
            </w:pPr>
          </w:p>
        </w:tc>
        <w:tc>
          <w:tcPr>
            <w:tcW w:w="992" w:type="dxa"/>
          </w:tcPr>
          <w:p w:rsidR="008E3B1D" w:rsidRPr="00CC1D18" w:rsidRDefault="008E3B1D" w:rsidP="00CF2727">
            <w:pPr>
              <w:ind w:right="-480"/>
              <w:jc w:val="both"/>
            </w:pPr>
          </w:p>
        </w:tc>
        <w:tc>
          <w:tcPr>
            <w:tcW w:w="992" w:type="dxa"/>
          </w:tcPr>
          <w:p w:rsidR="008E3B1D" w:rsidRPr="00CC1D18" w:rsidRDefault="008E3B1D" w:rsidP="007F45D8">
            <w:pPr>
              <w:ind w:right="-480"/>
              <w:jc w:val="both"/>
            </w:pPr>
            <w:r w:rsidRPr="00CC1D18">
              <w:t>3</w:t>
            </w:r>
          </w:p>
        </w:tc>
      </w:tr>
      <w:tr w:rsidR="008E3B1D" w:rsidRPr="00CC1D18" w:rsidTr="009E4C6B">
        <w:tc>
          <w:tcPr>
            <w:tcW w:w="2411" w:type="dxa"/>
          </w:tcPr>
          <w:p w:rsidR="008E3B1D" w:rsidRPr="00CC1D18" w:rsidRDefault="008E3B1D" w:rsidP="009E4C6B">
            <w:pPr>
              <w:ind w:right="-480"/>
              <w:rPr>
                <w:b/>
              </w:rPr>
            </w:pPr>
            <w:r w:rsidRPr="00CC1D18">
              <w:rPr>
                <w:b/>
              </w:rPr>
              <w:t>Технология</w:t>
            </w:r>
          </w:p>
        </w:tc>
        <w:tc>
          <w:tcPr>
            <w:tcW w:w="3118" w:type="dxa"/>
          </w:tcPr>
          <w:p w:rsidR="008E3B1D" w:rsidRPr="00CC1D18" w:rsidRDefault="008E3B1D" w:rsidP="00CF2727">
            <w:pPr>
              <w:ind w:right="-480"/>
              <w:jc w:val="both"/>
            </w:pPr>
            <w:r w:rsidRPr="00CC1D18">
              <w:t>Технология</w:t>
            </w:r>
          </w:p>
        </w:tc>
        <w:tc>
          <w:tcPr>
            <w:tcW w:w="709" w:type="dxa"/>
          </w:tcPr>
          <w:p w:rsidR="008E3B1D" w:rsidRPr="00CC1D18" w:rsidRDefault="008E3B1D" w:rsidP="00CF2727">
            <w:pPr>
              <w:ind w:right="-480"/>
              <w:jc w:val="both"/>
            </w:pPr>
            <w:r w:rsidRPr="00CC1D18">
              <w:t>2</w:t>
            </w:r>
          </w:p>
        </w:tc>
        <w:tc>
          <w:tcPr>
            <w:tcW w:w="709" w:type="dxa"/>
          </w:tcPr>
          <w:p w:rsidR="008E3B1D" w:rsidRPr="00CC1D18" w:rsidRDefault="008E3B1D" w:rsidP="00CF2727">
            <w:pPr>
              <w:ind w:right="-480"/>
              <w:jc w:val="both"/>
            </w:pPr>
            <w:r w:rsidRPr="00CC1D18">
              <w:t>2</w:t>
            </w:r>
          </w:p>
        </w:tc>
        <w:tc>
          <w:tcPr>
            <w:tcW w:w="992" w:type="dxa"/>
          </w:tcPr>
          <w:p w:rsidR="008E3B1D" w:rsidRPr="00CC1D18" w:rsidRDefault="008E3B1D" w:rsidP="005A4DF4">
            <w:pPr>
              <w:ind w:right="-480"/>
              <w:jc w:val="both"/>
            </w:pPr>
            <w:r w:rsidRPr="00CC1D18">
              <w:t>2</w:t>
            </w:r>
          </w:p>
        </w:tc>
        <w:tc>
          <w:tcPr>
            <w:tcW w:w="851"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p>
        </w:tc>
        <w:tc>
          <w:tcPr>
            <w:tcW w:w="992" w:type="dxa"/>
          </w:tcPr>
          <w:p w:rsidR="008E3B1D" w:rsidRPr="00CC1D18" w:rsidRDefault="008E3B1D" w:rsidP="005A4DF4">
            <w:pPr>
              <w:ind w:right="-480"/>
              <w:jc w:val="both"/>
            </w:pPr>
            <w:r w:rsidRPr="00CC1D18">
              <w:t>7</w:t>
            </w:r>
          </w:p>
        </w:tc>
      </w:tr>
      <w:tr w:rsidR="008E3B1D" w:rsidRPr="00CC1D18" w:rsidTr="009E4C6B">
        <w:tc>
          <w:tcPr>
            <w:tcW w:w="2411" w:type="dxa"/>
            <w:vMerge w:val="restart"/>
          </w:tcPr>
          <w:p w:rsidR="009E4C6B" w:rsidRPr="00CC1D18" w:rsidRDefault="008E3B1D" w:rsidP="009E4C6B">
            <w:pPr>
              <w:ind w:right="-480"/>
              <w:rPr>
                <w:b/>
              </w:rPr>
            </w:pPr>
            <w:r w:rsidRPr="00CC1D18">
              <w:rPr>
                <w:b/>
              </w:rPr>
              <w:t xml:space="preserve">Физическая </w:t>
            </w:r>
          </w:p>
          <w:p w:rsidR="008E3B1D" w:rsidRPr="00CC1D18" w:rsidRDefault="008E3B1D" w:rsidP="009E4C6B">
            <w:pPr>
              <w:ind w:right="-480"/>
              <w:rPr>
                <w:b/>
              </w:rPr>
            </w:pPr>
            <w:r w:rsidRPr="00CC1D18">
              <w:rPr>
                <w:b/>
              </w:rPr>
              <w:t>культура и основы безопасности жизнедеятельности</w:t>
            </w:r>
          </w:p>
        </w:tc>
        <w:tc>
          <w:tcPr>
            <w:tcW w:w="3118" w:type="dxa"/>
          </w:tcPr>
          <w:p w:rsidR="008E3B1D" w:rsidRPr="00CC1D18" w:rsidRDefault="008E3B1D" w:rsidP="00CF2727">
            <w:pPr>
              <w:ind w:right="-480"/>
              <w:jc w:val="both"/>
            </w:pPr>
            <w:r w:rsidRPr="00CC1D18">
              <w:t xml:space="preserve">Основы </w:t>
            </w:r>
          </w:p>
          <w:p w:rsidR="008E3B1D" w:rsidRPr="00CC1D18" w:rsidRDefault="008E3B1D" w:rsidP="00CF2727">
            <w:pPr>
              <w:ind w:right="-480"/>
              <w:jc w:val="both"/>
            </w:pPr>
            <w:r w:rsidRPr="00CC1D18">
              <w:t>безопасности жизнедеятельности</w:t>
            </w:r>
          </w:p>
        </w:tc>
        <w:tc>
          <w:tcPr>
            <w:tcW w:w="709" w:type="dxa"/>
          </w:tcPr>
          <w:p w:rsidR="008E3B1D" w:rsidRPr="00CC1D18" w:rsidRDefault="008E3B1D" w:rsidP="00CF2727">
            <w:pPr>
              <w:ind w:right="-480"/>
              <w:jc w:val="both"/>
            </w:pPr>
          </w:p>
        </w:tc>
        <w:tc>
          <w:tcPr>
            <w:tcW w:w="709" w:type="dxa"/>
          </w:tcPr>
          <w:p w:rsidR="008E3B1D" w:rsidRPr="00CC1D18" w:rsidRDefault="008E3B1D" w:rsidP="00CF2727">
            <w:pPr>
              <w:ind w:right="-480"/>
              <w:jc w:val="both"/>
            </w:pPr>
          </w:p>
        </w:tc>
        <w:tc>
          <w:tcPr>
            <w:tcW w:w="992" w:type="dxa"/>
          </w:tcPr>
          <w:p w:rsidR="008E3B1D" w:rsidRPr="00CC1D18" w:rsidRDefault="008E3B1D" w:rsidP="00CF2727">
            <w:pPr>
              <w:ind w:right="-480"/>
              <w:jc w:val="both"/>
            </w:pPr>
          </w:p>
        </w:tc>
        <w:tc>
          <w:tcPr>
            <w:tcW w:w="851" w:type="dxa"/>
          </w:tcPr>
          <w:p w:rsidR="008E3B1D" w:rsidRPr="00CC1D18" w:rsidRDefault="008E3B1D" w:rsidP="00CF2727">
            <w:pPr>
              <w:ind w:right="-480"/>
              <w:jc w:val="both"/>
            </w:pPr>
            <w:r w:rsidRPr="00CC1D18">
              <w:t>1</w:t>
            </w:r>
          </w:p>
        </w:tc>
        <w:tc>
          <w:tcPr>
            <w:tcW w:w="992" w:type="dxa"/>
          </w:tcPr>
          <w:p w:rsidR="008E3B1D" w:rsidRPr="00CC1D18" w:rsidRDefault="008E3B1D" w:rsidP="00CF2727">
            <w:pPr>
              <w:ind w:right="-480"/>
              <w:jc w:val="both"/>
            </w:pPr>
            <w:r w:rsidRPr="00CC1D18">
              <w:t>1</w:t>
            </w:r>
          </w:p>
        </w:tc>
        <w:tc>
          <w:tcPr>
            <w:tcW w:w="992" w:type="dxa"/>
          </w:tcPr>
          <w:p w:rsidR="008E3B1D" w:rsidRPr="00CC1D18" w:rsidRDefault="008E3B1D" w:rsidP="007F45D8">
            <w:pPr>
              <w:ind w:right="-480"/>
              <w:jc w:val="both"/>
            </w:pPr>
            <w:r w:rsidRPr="00CC1D18">
              <w:t>2</w:t>
            </w:r>
          </w:p>
        </w:tc>
      </w:tr>
      <w:tr w:rsidR="008E3B1D" w:rsidRPr="00CC1D18" w:rsidTr="009E4C6B">
        <w:tc>
          <w:tcPr>
            <w:tcW w:w="2411" w:type="dxa"/>
            <w:vMerge/>
          </w:tcPr>
          <w:p w:rsidR="008E3B1D" w:rsidRPr="00CC1D18" w:rsidRDefault="008E3B1D" w:rsidP="00CF2727">
            <w:pPr>
              <w:ind w:right="-480"/>
              <w:jc w:val="both"/>
            </w:pPr>
          </w:p>
        </w:tc>
        <w:tc>
          <w:tcPr>
            <w:tcW w:w="3118" w:type="dxa"/>
          </w:tcPr>
          <w:p w:rsidR="008E3B1D" w:rsidRPr="00CC1D18" w:rsidRDefault="008E3B1D" w:rsidP="00CF2727">
            <w:pPr>
              <w:ind w:right="-480"/>
              <w:jc w:val="both"/>
            </w:pPr>
            <w:r w:rsidRPr="00CC1D18">
              <w:t>Физическая культура</w:t>
            </w:r>
          </w:p>
        </w:tc>
        <w:tc>
          <w:tcPr>
            <w:tcW w:w="709" w:type="dxa"/>
          </w:tcPr>
          <w:p w:rsidR="008E3B1D" w:rsidRPr="00CC1D18" w:rsidRDefault="008E3B1D" w:rsidP="007F45D8">
            <w:pPr>
              <w:ind w:right="-480"/>
              <w:jc w:val="both"/>
            </w:pPr>
            <w:r w:rsidRPr="00CC1D18">
              <w:t>2</w:t>
            </w:r>
          </w:p>
        </w:tc>
        <w:tc>
          <w:tcPr>
            <w:tcW w:w="709" w:type="dxa"/>
          </w:tcPr>
          <w:p w:rsidR="008E3B1D" w:rsidRPr="00CC1D18" w:rsidRDefault="008E3B1D" w:rsidP="00CF2727">
            <w:pPr>
              <w:ind w:right="-480"/>
              <w:jc w:val="both"/>
            </w:pPr>
            <w:r w:rsidRPr="00CC1D18">
              <w:t>2</w:t>
            </w:r>
          </w:p>
        </w:tc>
        <w:tc>
          <w:tcPr>
            <w:tcW w:w="992" w:type="dxa"/>
          </w:tcPr>
          <w:p w:rsidR="008E3B1D" w:rsidRPr="00CC1D18" w:rsidRDefault="008E3B1D" w:rsidP="007F45D8">
            <w:pPr>
              <w:ind w:right="-480"/>
              <w:jc w:val="both"/>
            </w:pPr>
            <w:r w:rsidRPr="00CC1D18">
              <w:t>2</w:t>
            </w:r>
          </w:p>
        </w:tc>
        <w:tc>
          <w:tcPr>
            <w:tcW w:w="851" w:type="dxa"/>
          </w:tcPr>
          <w:p w:rsidR="008E3B1D" w:rsidRPr="00CC1D18" w:rsidRDefault="008E3B1D" w:rsidP="007F45D8">
            <w:pPr>
              <w:ind w:right="-480"/>
              <w:jc w:val="both"/>
            </w:pPr>
            <w:r w:rsidRPr="00CC1D18">
              <w:t>2</w:t>
            </w:r>
          </w:p>
        </w:tc>
        <w:tc>
          <w:tcPr>
            <w:tcW w:w="992" w:type="dxa"/>
          </w:tcPr>
          <w:p w:rsidR="008E3B1D" w:rsidRPr="00CC1D18" w:rsidRDefault="008E3B1D" w:rsidP="007F45D8">
            <w:pPr>
              <w:ind w:right="-480"/>
              <w:jc w:val="both"/>
            </w:pPr>
            <w:r w:rsidRPr="00CC1D18">
              <w:t>2</w:t>
            </w:r>
          </w:p>
        </w:tc>
        <w:tc>
          <w:tcPr>
            <w:tcW w:w="992" w:type="dxa"/>
          </w:tcPr>
          <w:p w:rsidR="008E3B1D" w:rsidRPr="00CC1D18" w:rsidRDefault="008E3B1D" w:rsidP="007F45D8">
            <w:pPr>
              <w:ind w:right="-480"/>
              <w:jc w:val="both"/>
            </w:pPr>
            <w:r w:rsidRPr="00CC1D18">
              <w:t>10</w:t>
            </w:r>
          </w:p>
        </w:tc>
      </w:tr>
      <w:tr w:rsidR="008E3B1D" w:rsidRPr="00CC1D18" w:rsidTr="009E4C6B">
        <w:trPr>
          <w:trHeight w:val="273"/>
        </w:trPr>
        <w:tc>
          <w:tcPr>
            <w:tcW w:w="2411" w:type="dxa"/>
          </w:tcPr>
          <w:p w:rsidR="008E3B1D" w:rsidRPr="00CC1D18" w:rsidRDefault="008E3B1D" w:rsidP="00CF2727">
            <w:pPr>
              <w:ind w:right="-480"/>
              <w:jc w:val="both"/>
            </w:pPr>
            <w:r w:rsidRPr="00CC1D18">
              <w:t>Итого</w:t>
            </w:r>
          </w:p>
        </w:tc>
        <w:tc>
          <w:tcPr>
            <w:tcW w:w="3118" w:type="dxa"/>
          </w:tcPr>
          <w:p w:rsidR="008E3B1D" w:rsidRPr="00CC1D18" w:rsidRDefault="008E3B1D" w:rsidP="00CF2727">
            <w:pPr>
              <w:ind w:right="-480"/>
              <w:jc w:val="both"/>
            </w:pPr>
          </w:p>
        </w:tc>
        <w:tc>
          <w:tcPr>
            <w:tcW w:w="709" w:type="dxa"/>
          </w:tcPr>
          <w:p w:rsidR="008E3B1D" w:rsidRPr="00CC1D18" w:rsidRDefault="008E3B1D" w:rsidP="009F00B5">
            <w:pPr>
              <w:ind w:right="-480"/>
              <w:jc w:val="both"/>
              <w:rPr>
                <w:b/>
              </w:rPr>
            </w:pPr>
            <w:r w:rsidRPr="00CC1D18">
              <w:rPr>
                <w:b/>
              </w:rPr>
              <w:t>2</w:t>
            </w:r>
            <w:r w:rsidR="008876A6" w:rsidRPr="00CC1D18">
              <w:rPr>
                <w:b/>
              </w:rPr>
              <w:t>7</w:t>
            </w:r>
          </w:p>
        </w:tc>
        <w:tc>
          <w:tcPr>
            <w:tcW w:w="709" w:type="dxa"/>
          </w:tcPr>
          <w:p w:rsidR="008E3B1D" w:rsidRPr="00CC1D18" w:rsidRDefault="008E3B1D" w:rsidP="009E4C6B">
            <w:pPr>
              <w:ind w:right="-480"/>
              <w:jc w:val="both"/>
              <w:rPr>
                <w:b/>
              </w:rPr>
            </w:pPr>
            <w:r w:rsidRPr="00CC1D18">
              <w:rPr>
                <w:b/>
              </w:rPr>
              <w:t>2</w:t>
            </w:r>
            <w:r w:rsidR="009E4C6B" w:rsidRPr="00CC1D18">
              <w:rPr>
                <w:b/>
              </w:rPr>
              <w:t>9</w:t>
            </w:r>
          </w:p>
        </w:tc>
        <w:tc>
          <w:tcPr>
            <w:tcW w:w="992" w:type="dxa"/>
          </w:tcPr>
          <w:p w:rsidR="008E3B1D" w:rsidRPr="00CC1D18" w:rsidRDefault="009E4C6B" w:rsidP="009E4C6B">
            <w:pPr>
              <w:ind w:right="-480"/>
              <w:jc w:val="both"/>
              <w:rPr>
                <w:b/>
              </w:rPr>
            </w:pPr>
            <w:r w:rsidRPr="00CC1D18">
              <w:rPr>
                <w:b/>
              </w:rPr>
              <w:t>30</w:t>
            </w:r>
          </w:p>
        </w:tc>
        <w:tc>
          <w:tcPr>
            <w:tcW w:w="851" w:type="dxa"/>
          </w:tcPr>
          <w:p w:rsidR="008E3B1D" w:rsidRPr="00CC1D18" w:rsidRDefault="008E3B1D" w:rsidP="007F45D8">
            <w:pPr>
              <w:ind w:right="-480"/>
              <w:jc w:val="both"/>
              <w:rPr>
                <w:b/>
              </w:rPr>
            </w:pPr>
            <w:r w:rsidRPr="00CC1D18">
              <w:rPr>
                <w:b/>
              </w:rPr>
              <w:t>30</w:t>
            </w:r>
          </w:p>
        </w:tc>
        <w:tc>
          <w:tcPr>
            <w:tcW w:w="992" w:type="dxa"/>
          </w:tcPr>
          <w:p w:rsidR="008E3B1D" w:rsidRPr="00CC1D18" w:rsidRDefault="008E3B1D" w:rsidP="007F45D8">
            <w:pPr>
              <w:ind w:right="-480"/>
              <w:jc w:val="both"/>
              <w:rPr>
                <w:b/>
              </w:rPr>
            </w:pPr>
            <w:r w:rsidRPr="00CC1D18">
              <w:rPr>
                <w:b/>
              </w:rPr>
              <w:t>30</w:t>
            </w:r>
          </w:p>
        </w:tc>
        <w:tc>
          <w:tcPr>
            <w:tcW w:w="992" w:type="dxa"/>
          </w:tcPr>
          <w:p w:rsidR="008E3B1D" w:rsidRPr="00CC1D18" w:rsidRDefault="008E3B1D" w:rsidP="00CF2727">
            <w:pPr>
              <w:ind w:right="-480"/>
              <w:jc w:val="both"/>
              <w:rPr>
                <w:b/>
              </w:rPr>
            </w:pPr>
            <w:r w:rsidRPr="00CC1D18">
              <w:rPr>
                <w:b/>
              </w:rPr>
              <w:t>143</w:t>
            </w:r>
          </w:p>
        </w:tc>
      </w:tr>
      <w:tr w:rsidR="008E3B1D" w:rsidRPr="00CC1D18" w:rsidTr="009E4C6B">
        <w:tc>
          <w:tcPr>
            <w:tcW w:w="5529" w:type="dxa"/>
            <w:gridSpan w:val="2"/>
          </w:tcPr>
          <w:p w:rsidR="009F00B5" w:rsidRPr="00CC1D18" w:rsidRDefault="008E3B1D" w:rsidP="00CF2727">
            <w:pPr>
              <w:ind w:right="-480"/>
              <w:jc w:val="both"/>
              <w:rPr>
                <w:b/>
              </w:rPr>
            </w:pPr>
            <w:r w:rsidRPr="00CC1D18">
              <w:rPr>
                <w:b/>
              </w:rPr>
              <w:t xml:space="preserve">Часть, формируемая участниками </w:t>
            </w:r>
          </w:p>
          <w:p w:rsidR="008E3B1D" w:rsidRPr="00CC1D18" w:rsidRDefault="008E3B1D" w:rsidP="00CF2727">
            <w:pPr>
              <w:ind w:right="-480"/>
              <w:jc w:val="both"/>
              <w:rPr>
                <w:b/>
              </w:rPr>
            </w:pPr>
            <w:r w:rsidRPr="00CC1D18">
              <w:rPr>
                <w:b/>
              </w:rPr>
              <w:t>образовательного процесса</w:t>
            </w:r>
          </w:p>
        </w:tc>
        <w:tc>
          <w:tcPr>
            <w:tcW w:w="709" w:type="dxa"/>
          </w:tcPr>
          <w:p w:rsidR="008E3B1D" w:rsidRPr="00CC1D18" w:rsidRDefault="008E3B1D" w:rsidP="00CF2727">
            <w:pPr>
              <w:ind w:right="-480"/>
              <w:jc w:val="both"/>
              <w:rPr>
                <w:b/>
              </w:rPr>
            </w:pPr>
            <w:r w:rsidRPr="00CC1D18">
              <w:rPr>
                <w:b/>
              </w:rPr>
              <w:t>2</w:t>
            </w:r>
          </w:p>
        </w:tc>
        <w:tc>
          <w:tcPr>
            <w:tcW w:w="709" w:type="dxa"/>
          </w:tcPr>
          <w:p w:rsidR="008E3B1D" w:rsidRPr="00CC1D18" w:rsidRDefault="008E3B1D" w:rsidP="00CF2727">
            <w:pPr>
              <w:ind w:right="-480"/>
              <w:jc w:val="both"/>
              <w:rPr>
                <w:b/>
              </w:rPr>
            </w:pPr>
            <w:r w:rsidRPr="00CC1D18">
              <w:rPr>
                <w:b/>
              </w:rPr>
              <w:t>1</w:t>
            </w:r>
          </w:p>
        </w:tc>
        <w:tc>
          <w:tcPr>
            <w:tcW w:w="992" w:type="dxa"/>
          </w:tcPr>
          <w:p w:rsidR="008E3B1D" w:rsidRPr="00CC1D18" w:rsidRDefault="008E3B1D" w:rsidP="00CF2727">
            <w:pPr>
              <w:ind w:right="-480"/>
              <w:jc w:val="both"/>
              <w:rPr>
                <w:b/>
              </w:rPr>
            </w:pPr>
            <w:r w:rsidRPr="00CC1D18">
              <w:rPr>
                <w:b/>
              </w:rPr>
              <w:t>2</w:t>
            </w:r>
          </w:p>
        </w:tc>
        <w:tc>
          <w:tcPr>
            <w:tcW w:w="851" w:type="dxa"/>
          </w:tcPr>
          <w:p w:rsidR="008E3B1D" w:rsidRPr="00CC1D18" w:rsidRDefault="008E3B1D" w:rsidP="00CF2727">
            <w:pPr>
              <w:ind w:right="-480"/>
              <w:jc w:val="both"/>
              <w:rPr>
                <w:b/>
              </w:rPr>
            </w:pPr>
            <w:r w:rsidRPr="00CC1D18">
              <w:rPr>
                <w:b/>
              </w:rPr>
              <w:t>2</w:t>
            </w:r>
          </w:p>
        </w:tc>
        <w:tc>
          <w:tcPr>
            <w:tcW w:w="992" w:type="dxa"/>
          </w:tcPr>
          <w:p w:rsidR="008E3B1D" w:rsidRPr="00CC1D18" w:rsidRDefault="008E3B1D" w:rsidP="00CF2727">
            <w:pPr>
              <w:ind w:right="-480"/>
              <w:jc w:val="both"/>
              <w:rPr>
                <w:b/>
              </w:rPr>
            </w:pPr>
            <w:r w:rsidRPr="00CC1D18">
              <w:rPr>
                <w:b/>
              </w:rPr>
              <w:t>3</w:t>
            </w:r>
          </w:p>
        </w:tc>
        <w:tc>
          <w:tcPr>
            <w:tcW w:w="992" w:type="dxa"/>
          </w:tcPr>
          <w:p w:rsidR="008E3B1D" w:rsidRPr="00CC1D18" w:rsidRDefault="008E3B1D" w:rsidP="00CF2727">
            <w:pPr>
              <w:ind w:right="-480"/>
              <w:jc w:val="both"/>
              <w:rPr>
                <w:b/>
              </w:rPr>
            </w:pPr>
            <w:r w:rsidRPr="00CC1D18">
              <w:rPr>
                <w:b/>
              </w:rPr>
              <w:t>10</w:t>
            </w:r>
          </w:p>
        </w:tc>
      </w:tr>
      <w:tr w:rsidR="009F00B5" w:rsidRPr="00CC1D18" w:rsidTr="009E4C6B">
        <w:tc>
          <w:tcPr>
            <w:tcW w:w="5529" w:type="dxa"/>
            <w:gridSpan w:val="2"/>
          </w:tcPr>
          <w:p w:rsidR="009F00B5" w:rsidRPr="00CC1D18" w:rsidRDefault="009F00B5" w:rsidP="00CF2727">
            <w:pPr>
              <w:ind w:right="-480"/>
              <w:jc w:val="both"/>
            </w:pPr>
            <w:r w:rsidRPr="00CC1D18">
              <w:t xml:space="preserve">Основы духовно-нравственной культуры </w:t>
            </w:r>
          </w:p>
          <w:p w:rsidR="009F00B5" w:rsidRPr="00CC1D18" w:rsidRDefault="009F00B5" w:rsidP="00CF2727">
            <w:pPr>
              <w:ind w:right="-480"/>
              <w:jc w:val="both"/>
            </w:pPr>
            <w:r w:rsidRPr="00CC1D18">
              <w:t>народов России</w:t>
            </w:r>
          </w:p>
        </w:tc>
        <w:tc>
          <w:tcPr>
            <w:tcW w:w="709" w:type="dxa"/>
          </w:tcPr>
          <w:p w:rsidR="009F00B5" w:rsidRPr="00CC1D18" w:rsidRDefault="009F00B5" w:rsidP="00CF2727">
            <w:pPr>
              <w:ind w:right="-480"/>
              <w:jc w:val="both"/>
            </w:pPr>
            <w:r w:rsidRPr="00CC1D18">
              <w:t>0,5</w:t>
            </w:r>
          </w:p>
        </w:tc>
        <w:tc>
          <w:tcPr>
            <w:tcW w:w="709" w:type="dxa"/>
          </w:tcPr>
          <w:p w:rsidR="009F00B5" w:rsidRPr="00CC1D18" w:rsidRDefault="009F00B5" w:rsidP="00CF2727">
            <w:pPr>
              <w:ind w:right="-480"/>
              <w:jc w:val="both"/>
              <w:rPr>
                <w:b/>
              </w:rPr>
            </w:pPr>
          </w:p>
        </w:tc>
        <w:tc>
          <w:tcPr>
            <w:tcW w:w="992" w:type="dxa"/>
          </w:tcPr>
          <w:p w:rsidR="009F00B5" w:rsidRPr="00CC1D18" w:rsidRDefault="009F00B5" w:rsidP="00CF2727">
            <w:pPr>
              <w:ind w:right="-480"/>
              <w:jc w:val="both"/>
              <w:rPr>
                <w:b/>
              </w:rPr>
            </w:pPr>
          </w:p>
        </w:tc>
        <w:tc>
          <w:tcPr>
            <w:tcW w:w="851" w:type="dxa"/>
          </w:tcPr>
          <w:p w:rsidR="009F00B5" w:rsidRPr="00CC1D18" w:rsidRDefault="009F00B5" w:rsidP="00CF2727">
            <w:pPr>
              <w:ind w:right="-480"/>
              <w:jc w:val="both"/>
              <w:rPr>
                <w:b/>
              </w:rPr>
            </w:pPr>
          </w:p>
        </w:tc>
        <w:tc>
          <w:tcPr>
            <w:tcW w:w="992" w:type="dxa"/>
          </w:tcPr>
          <w:p w:rsidR="009F00B5" w:rsidRPr="00CC1D18" w:rsidRDefault="009F00B5" w:rsidP="00CF2727">
            <w:pPr>
              <w:ind w:right="-480"/>
              <w:jc w:val="both"/>
              <w:rPr>
                <w:b/>
              </w:rPr>
            </w:pPr>
          </w:p>
        </w:tc>
        <w:tc>
          <w:tcPr>
            <w:tcW w:w="992" w:type="dxa"/>
          </w:tcPr>
          <w:p w:rsidR="009F00B5" w:rsidRPr="00CC1D18" w:rsidRDefault="007E5616" w:rsidP="00CF2727">
            <w:pPr>
              <w:ind w:right="-480"/>
              <w:jc w:val="both"/>
              <w:rPr>
                <w:b/>
              </w:rPr>
            </w:pPr>
            <w:r>
              <w:rPr>
                <w:b/>
              </w:rPr>
              <w:t>0,5</w:t>
            </w:r>
          </w:p>
        </w:tc>
      </w:tr>
      <w:tr w:rsidR="008E3B1D" w:rsidRPr="00CC1D18" w:rsidTr="009E4C6B">
        <w:tc>
          <w:tcPr>
            <w:tcW w:w="5529" w:type="dxa"/>
            <w:gridSpan w:val="2"/>
          </w:tcPr>
          <w:p w:rsidR="008E3B1D" w:rsidRPr="00CC1D18" w:rsidRDefault="008E3B1D" w:rsidP="00C913BB">
            <w:pPr>
              <w:ind w:right="-480"/>
              <w:jc w:val="both"/>
            </w:pPr>
            <w:r w:rsidRPr="00CC1D18">
              <w:t xml:space="preserve">Информатика </w:t>
            </w:r>
          </w:p>
        </w:tc>
        <w:tc>
          <w:tcPr>
            <w:tcW w:w="709" w:type="dxa"/>
          </w:tcPr>
          <w:p w:rsidR="008E3B1D" w:rsidRPr="00CC1D18" w:rsidRDefault="00C913BB" w:rsidP="00C913BB">
            <w:pPr>
              <w:ind w:right="-480"/>
              <w:jc w:val="both"/>
            </w:pPr>
            <w:r w:rsidRPr="00CC1D18">
              <w:t>0,5</w:t>
            </w:r>
          </w:p>
        </w:tc>
        <w:tc>
          <w:tcPr>
            <w:tcW w:w="709" w:type="dxa"/>
          </w:tcPr>
          <w:p w:rsidR="008E3B1D" w:rsidRPr="00CC1D18" w:rsidRDefault="009E4C6B" w:rsidP="008E3B1D">
            <w:pPr>
              <w:ind w:right="-480"/>
              <w:jc w:val="both"/>
            </w:pPr>
            <w:r w:rsidRPr="00CC1D18">
              <w:t>-</w:t>
            </w:r>
          </w:p>
        </w:tc>
        <w:tc>
          <w:tcPr>
            <w:tcW w:w="992" w:type="dxa"/>
          </w:tcPr>
          <w:p w:rsidR="008E3B1D" w:rsidRPr="00CC1D18" w:rsidRDefault="008E3B1D" w:rsidP="00CF2727">
            <w:pPr>
              <w:ind w:right="-480"/>
              <w:jc w:val="both"/>
              <w:rPr>
                <w:b/>
              </w:rPr>
            </w:pPr>
            <w:r w:rsidRPr="00CC1D18">
              <w:rPr>
                <w:b/>
              </w:rPr>
              <w:t>-</w:t>
            </w:r>
          </w:p>
        </w:tc>
        <w:tc>
          <w:tcPr>
            <w:tcW w:w="851" w:type="dxa"/>
          </w:tcPr>
          <w:p w:rsidR="008E3B1D" w:rsidRPr="00CC1D18" w:rsidRDefault="008E3B1D" w:rsidP="00CF2727">
            <w:pPr>
              <w:ind w:right="-480"/>
              <w:jc w:val="both"/>
              <w:rPr>
                <w:b/>
              </w:rPr>
            </w:pPr>
            <w:r w:rsidRPr="00CC1D18">
              <w:rPr>
                <w:b/>
              </w:rPr>
              <w:t>-</w:t>
            </w:r>
          </w:p>
        </w:tc>
        <w:tc>
          <w:tcPr>
            <w:tcW w:w="992" w:type="dxa"/>
          </w:tcPr>
          <w:p w:rsidR="008E3B1D" w:rsidRPr="00CC1D18" w:rsidRDefault="008E3B1D" w:rsidP="00CF2727">
            <w:pPr>
              <w:ind w:right="-480"/>
              <w:jc w:val="both"/>
              <w:rPr>
                <w:b/>
              </w:rPr>
            </w:pPr>
            <w:r w:rsidRPr="00CC1D18">
              <w:rPr>
                <w:b/>
              </w:rPr>
              <w:t>-</w:t>
            </w:r>
          </w:p>
        </w:tc>
        <w:tc>
          <w:tcPr>
            <w:tcW w:w="992" w:type="dxa"/>
          </w:tcPr>
          <w:p w:rsidR="008E3B1D" w:rsidRPr="00CC1D18" w:rsidRDefault="007E5616" w:rsidP="00C913BB">
            <w:pPr>
              <w:ind w:right="-480"/>
              <w:jc w:val="both"/>
              <w:rPr>
                <w:b/>
              </w:rPr>
            </w:pPr>
            <w:r>
              <w:rPr>
                <w:b/>
              </w:rPr>
              <w:t>0,5</w:t>
            </w:r>
          </w:p>
        </w:tc>
      </w:tr>
      <w:tr w:rsidR="008E3B1D" w:rsidRPr="00CC1D18" w:rsidTr="009E4C6B">
        <w:tc>
          <w:tcPr>
            <w:tcW w:w="5529" w:type="dxa"/>
            <w:gridSpan w:val="2"/>
          </w:tcPr>
          <w:p w:rsidR="008E3B1D" w:rsidRPr="00CC1D18" w:rsidRDefault="008E3B1D" w:rsidP="00CF2727">
            <w:pPr>
              <w:ind w:right="-480"/>
              <w:jc w:val="both"/>
            </w:pPr>
            <w:r w:rsidRPr="00CC1D18">
              <w:t>Физическая культура</w:t>
            </w:r>
          </w:p>
        </w:tc>
        <w:tc>
          <w:tcPr>
            <w:tcW w:w="709" w:type="dxa"/>
          </w:tcPr>
          <w:p w:rsidR="008E3B1D" w:rsidRPr="00CC1D18" w:rsidRDefault="008E3B1D" w:rsidP="00CF2727">
            <w:pPr>
              <w:ind w:right="-480"/>
              <w:jc w:val="both"/>
            </w:pPr>
            <w:r w:rsidRPr="00CC1D18">
              <w:t>1</w:t>
            </w:r>
          </w:p>
        </w:tc>
        <w:tc>
          <w:tcPr>
            <w:tcW w:w="709" w:type="dxa"/>
          </w:tcPr>
          <w:p w:rsidR="008E3B1D" w:rsidRPr="00CC1D18" w:rsidRDefault="008E3B1D" w:rsidP="00BE2FDE">
            <w:pPr>
              <w:ind w:right="-480"/>
              <w:jc w:val="both"/>
            </w:pPr>
            <w:r w:rsidRPr="00CC1D18">
              <w:t>1</w:t>
            </w:r>
          </w:p>
        </w:tc>
        <w:tc>
          <w:tcPr>
            <w:tcW w:w="992" w:type="dxa"/>
          </w:tcPr>
          <w:p w:rsidR="008E3B1D" w:rsidRPr="00CC1D18" w:rsidRDefault="008E3B1D" w:rsidP="00CF2727">
            <w:pPr>
              <w:ind w:right="-480"/>
              <w:jc w:val="both"/>
            </w:pPr>
            <w:r w:rsidRPr="00CC1D18">
              <w:t>1</w:t>
            </w:r>
          </w:p>
        </w:tc>
        <w:tc>
          <w:tcPr>
            <w:tcW w:w="851" w:type="dxa"/>
          </w:tcPr>
          <w:p w:rsidR="008E3B1D" w:rsidRPr="00CC1D18" w:rsidRDefault="008E3B1D" w:rsidP="00CF2727">
            <w:pPr>
              <w:ind w:right="-480"/>
              <w:jc w:val="both"/>
              <w:rPr>
                <w:b/>
              </w:rPr>
            </w:pPr>
            <w:r w:rsidRPr="00CC1D18">
              <w:rPr>
                <w:b/>
              </w:rPr>
              <w:t>-</w:t>
            </w:r>
          </w:p>
        </w:tc>
        <w:tc>
          <w:tcPr>
            <w:tcW w:w="992" w:type="dxa"/>
          </w:tcPr>
          <w:p w:rsidR="008E3B1D" w:rsidRPr="00CC1D18" w:rsidRDefault="008E3B1D" w:rsidP="00CF2727">
            <w:pPr>
              <w:ind w:right="-480"/>
              <w:jc w:val="both"/>
              <w:rPr>
                <w:b/>
              </w:rPr>
            </w:pPr>
            <w:r w:rsidRPr="00CC1D18">
              <w:rPr>
                <w:b/>
              </w:rPr>
              <w:t>-</w:t>
            </w:r>
          </w:p>
        </w:tc>
        <w:tc>
          <w:tcPr>
            <w:tcW w:w="992" w:type="dxa"/>
          </w:tcPr>
          <w:p w:rsidR="008E3B1D" w:rsidRPr="00CC1D18" w:rsidRDefault="008E3B1D" w:rsidP="0007439D">
            <w:pPr>
              <w:ind w:right="-480"/>
              <w:jc w:val="both"/>
              <w:rPr>
                <w:b/>
              </w:rPr>
            </w:pPr>
            <w:r w:rsidRPr="00CC1D18">
              <w:rPr>
                <w:b/>
              </w:rPr>
              <w:t>3</w:t>
            </w:r>
          </w:p>
        </w:tc>
      </w:tr>
      <w:tr w:rsidR="008E3B1D" w:rsidRPr="00CC1D18" w:rsidTr="009E4C6B">
        <w:tc>
          <w:tcPr>
            <w:tcW w:w="5529" w:type="dxa"/>
            <w:gridSpan w:val="2"/>
          </w:tcPr>
          <w:p w:rsidR="008E3B1D" w:rsidRPr="00CC1D18" w:rsidRDefault="009E4C6B" w:rsidP="00CF2727">
            <w:pPr>
              <w:ind w:right="-480"/>
              <w:jc w:val="both"/>
            </w:pPr>
            <w:r w:rsidRPr="00CC1D18">
              <w:t>Проектная деятельность</w:t>
            </w:r>
          </w:p>
        </w:tc>
        <w:tc>
          <w:tcPr>
            <w:tcW w:w="709" w:type="dxa"/>
          </w:tcPr>
          <w:p w:rsidR="008E3B1D" w:rsidRPr="00CC1D18" w:rsidRDefault="008E3B1D" w:rsidP="00CF2727">
            <w:pPr>
              <w:ind w:right="-480"/>
              <w:jc w:val="both"/>
            </w:pPr>
            <w:r w:rsidRPr="00CC1D18">
              <w:t>-</w:t>
            </w:r>
          </w:p>
        </w:tc>
        <w:tc>
          <w:tcPr>
            <w:tcW w:w="709" w:type="dxa"/>
          </w:tcPr>
          <w:p w:rsidR="008E3B1D" w:rsidRPr="00CC1D18" w:rsidRDefault="008E3B1D" w:rsidP="00BE2FDE">
            <w:pPr>
              <w:ind w:right="-480"/>
              <w:jc w:val="both"/>
            </w:pPr>
            <w:r w:rsidRPr="00CC1D18">
              <w:t>-</w:t>
            </w:r>
          </w:p>
        </w:tc>
        <w:tc>
          <w:tcPr>
            <w:tcW w:w="992" w:type="dxa"/>
          </w:tcPr>
          <w:p w:rsidR="008E3B1D" w:rsidRPr="00CC1D18" w:rsidRDefault="008E3B1D" w:rsidP="00CF2727">
            <w:pPr>
              <w:ind w:right="-480"/>
              <w:jc w:val="both"/>
            </w:pPr>
            <w:r w:rsidRPr="00CC1D18">
              <w:t>1</w:t>
            </w:r>
          </w:p>
        </w:tc>
        <w:tc>
          <w:tcPr>
            <w:tcW w:w="851" w:type="dxa"/>
          </w:tcPr>
          <w:p w:rsidR="008E3B1D" w:rsidRPr="00CC1D18" w:rsidRDefault="008E3B1D" w:rsidP="00CF2727">
            <w:pPr>
              <w:ind w:right="-480"/>
              <w:jc w:val="both"/>
              <w:rPr>
                <w:b/>
              </w:rPr>
            </w:pPr>
          </w:p>
        </w:tc>
        <w:tc>
          <w:tcPr>
            <w:tcW w:w="992" w:type="dxa"/>
          </w:tcPr>
          <w:p w:rsidR="008E3B1D" w:rsidRPr="00CC1D18" w:rsidRDefault="008E3B1D" w:rsidP="00CF2727">
            <w:pPr>
              <w:ind w:right="-480"/>
              <w:jc w:val="both"/>
              <w:rPr>
                <w:b/>
              </w:rPr>
            </w:pPr>
          </w:p>
        </w:tc>
        <w:tc>
          <w:tcPr>
            <w:tcW w:w="992" w:type="dxa"/>
          </w:tcPr>
          <w:p w:rsidR="008E3B1D" w:rsidRPr="00CC1D18" w:rsidRDefault="008E3B1D" w:rsidP="00BE2FDE">
            <w:pPr>
              <w:ind w:right="-480"/>
              <w:jc w:val="both"/>
              <w:rPr>
                <w:b/>
              </w:rPr>
            </w:pPr>
            <w:r w:rsidRPr="00CC1D18">
              <w:rPr>
                <w:b/>
              </w:rPr>
              <w:t>1</w:t>
            </w:r>
          </w:p>
        </w:tc>
      </w:tr>
      <w:tr w:rsidR="00675AAD" w:rsidRPr="00CC1D18" w:rsidTr="009E4C6B">
        <w:tc>
          <w:tcPr>
            <w:tcW w:w="5529" w:type="dxa"/>
            <w:gridSpan w:val="2"/>
          </w:tcPr>
          <w:p w:rsidR="00675AAD" w:rsidRPr="00CC1D18" w:rsidRDefault="00C913BB" w:rsidP="00CF2727">
            <w:pPr>
              <w:ind w:right="-480"/>
              <w:jc w:val="both"/>
            </w:pPr>
            <w:r w:rsidRPr="00CC1D18">
              <w:t>Минимальное количество часов</w:t>
            </w:r>
          </w:p>
        </w:tc>
        <w:tc>
          <w:tcPr>
            <w:tcW w:w="709" w:type="dxa"/>
          </w:tcPr>
          <w:p w:rsidR="00675AAD" w:rsidRPr="00CC1D18" w:rsidRDefault="00C913BB" w:rsidP="00CF2727">
            <w:pPr>
              <w:ind w:right="-480"/>
              <w:jc w:val="both"/>
              <w:rPr>
                <w:b/>
              </w:rPr>
            </w:pPr>
            <w:r w:rsidRPr="00CC1D18">
              <w:rPr>
                <w:b/>
              </w:rPr>
              <w:t>28</w:t>
            </w:r>
          </w:p>
        </w:tc>
        <w:tc>
          <w:tcPr>
            <w:tcW w:w="709" w:type="dxa"/>
          </w:tcPr>
          <w:p w:rsidR="00675AAD" w:rsidRPr="00CC1D18" w:rsidRDefault="00C913BB" w:rsidP="00BE2FDE">
            <w:pPr>
              <w:ind w:right="-480"/>
              <w:jc w:val="both"/>
              <w:rPr>
                <w:b/>
              </w:rPr>
            </w:pPr>
            <w:r w:rsidRPr="00CC1D18">
              <w:rPr>
                <w:b/>
              </w:rPr>
              <w:t>29</w:t>
            </w:r>
          </w:p>
        </w:tc>
        <w:tc>
          <w:tcPr>
            <w:tcW w:w="992" w:type="dxa"/>
          </w:tcPr>
          <w:p w:rsidR="00675AAD" w:rsidRPr="00CC1D18" w:rsidRDefault="00C913BB" w:rsidP="00CF2727">
            <w:pPr>
              <w:ind w:right="-480"/>
              <w:jc w:val="both"/>
              <w:rPr>
                <w:b/>
              </w:rPr>
            </w:pPr>
            <w:r w:rsidRPr="00CC1D18">
              <w:rPr>
                <w:b/>
              </w:rPr>
              <w:t>31</w:t>
            </w:r>
          </w:p>
        </w:tc>
        <w:tc>
          <w:tcPr>
            <w:tcW w:w="851" w:type="dxa"/>
          </w:tcPr>
          <w:p w:rsidR="00675AAD" w:rsidRPr="00CC1D18" w:rsidRDefault="00675AAD" w:rsidP="00CF2727">
            <w:pPr>
              <w:ind w:right="-480"/>
              <w:jc w:val="both"/>
              <w:rPr>
                <w:b/>
              </w:rPr>
            </w:pPr>
          </w:p>
        </w:tc>
        <w:tc>
          <w:tcPr>
            <w:tcW w:w="992" w:type="dxa"/>
          </w:tcPr>
          <w:p w:rsidR="00675AAD" w:rsidRPr="00CC1D18" w:rsidRDefault="00675AAD" w:rsidP="00CF2727">
            <w:pPr>
              <w:ind w:right="-480"/>
              <w:jc w:val="both"/>
              <w:rPr>
                <w:b/>
              </w:rPr>
            </w:pPr>
          </w:p>
        </w:tc>
        <w:tc>
          <w:tcPr>
            <w:tcW w:w="992" w:type="dxa"/>
          </w:tcPr>
          <w:p w:rsidR="00675AAD" w:rsidRPr="00CC1D18" w:rsidRDefault="007E5616" w:rsidP="00BE2FDE">
            <w:pPr>
              <w:ind w:right="-480"/>
              <w:jc w:val="both"/>
              <w:rPr>
                <w:b/>
              </w:rPr>
            </w:pPr>
            <w:r>
              <w:rPr>
                <w:b/>
              </w:rPr>
              <w:t>88</w:t>
            </w:r>
            <w:bookmarkStart w:id="0" w:name="_GoBack"/>
            <w:bookmarkEnd w:id="0"/>
          </w:p>
        </w:tc>
      </w:tr>
      <w:tr w:rsidR="008E3B1D" w:rsidRPr="00CC1D18" w:rsidTr="009E4C6B">
        <w:tc>
          <w:tcPr>
            <w:tcW w:w="5529" w:type="dxa"/>
            <w:gridSpan w:val="2"/>
          </w:tcPr>
          <w:p w:rsidR="008E3B1D" w:rsidRPr="00CC1D18" w:rsidRDefault="008E3B1D" w:rsidP="000B0E55">
            <w:pPr>
              <w:ind w:right="-480"/>
              <w:jc w:val="both"/>
            </w:pPr>
            <w:r w:rsidRPr="00CC1D18">
              <w:t>Максимально допустимая недельная</w:t>
            </w:r>
          </w:p>
          <w:p w:rsidR="008E3B1D" w:rsidRPr="00CC1D18" w:rsidRDefault="008E3B1D" w:rsidP="000B0E55">
            <w:pPr>
              <w:ind w:right="-480"/>
              <w:jc w:val="both"/>
            </w:pPr>
            <w:r w:rsidRPr="00CC1D18">
              <w:t xml:space="preserve"> нагрузка (пятидневная)</w:t>
            </w:r>
          </w:p>
        </w:tc>
        <w:tc>
          <w:tcPr>
            <w:tcW w:w="709" w:type="dxa"/>
          </w:tcPr>
          <w:p w:rsidR="008E3B1D" w:rsidRPr="00CC1D18" w:rsidRDefault="008E3B1D" w:rsidP="008E3B1D">
            <w:pPr>
              <w:ind w:right="-480"/>
              <w:jc w:val="both"/>
              <w:rPr>
                <w:b/>
                <w:color w:val="000000" w:themeColor="text1"/>
              </w:rPr>
            </w:pPr>
            <w:r w:rsidRPr="00CC1D18">
              <w:rPr>
                <w:b/>
                <w:color w:val="000000" w:themeColor="text1"/>
              </w:rPr>
              <w:t>29</w:t>
            </w:r>
          </w:p>
        </w:tc>
        <w:tc>
          <w:tcPr>
            <w:tcW w:w="709" w:type="dxa"/>
          </w:tcPr>
          <w:p w:rsidR="008E3B1D" w:rsidRPr="00CC1D18" w:rsidRDefault="008E3B1D" w:rsidP="008E3B1D">
            <w:pPr>
              <w:ind w:right="-480"/>
              <w:jc w:val="both"/>
              <w:rPr>
                <w:b/>
                <w:color w:val="000000" w:themeColor="text1"/>
              </w:rPr>
            </w:pPr>
            <w:r w:rsidRPr="00CC1D18">
              <w:rPr>
                <w:b/>
                <w:color w:val="000000" w:themeColor="text1"/>
              </w:rPr>
              <w:t>30</w:t>
            </w:r>
          </w:p>
        </w:tc>
        <w:tc>
          <w:tcPr>
            <w:tcW w:w="992" w:type="dxa"/>
          </w:tcPr>
          <w:p w:rsidR="008E3B1D" w:rsidRPr="00CC1D18" w:rsidRDefault="008E3B1D" w:rsidP="009E4C6B">
            <w:pPr>
              <w:ind w:right="-480"/>
              <w:jc w:val="both"/>
              <w:rPr>
                <w:b/>
                <w:color w:val="000000" w:themeColor="text1"/>
              </w:rPr>
            </w:pPr>
            <w:r w:rsidRPr="00CC1D18">
              <w:rPr>
                <w:b/>
                <w:color w:val="000000" w:themeColor="text1"/>
              </w:rPr>
              <w:t>3</w:t>
            </w:r>
            <w:r w:rsidR="009E4C6B" w:rsidRPr="00CC1D18">
              <w:rPr>
                <w:b/>
                <w:color w:val="000000" w:themeColor="text1"/>
              </w:rPr>
              <w:t>2</w:t>
            </w:r>
          </w:p>
        </w:tc>
        <w:tc>
          <w:tcPr>
            <w:tcW w:w="851" w:type="dxa"/>
          </w:tcPr>
          <w:p w:rsidR="008E3B1D" w:rsidRPr="00CC1D18" w:rsidRDefault="008E3B1D" w:rsidP="009F00B5">
            <w:pPr>
              <w:ind w:right="-480"/>
              <w:jc w:val="both"/>
            </w:pPr>
            <w:r w:rsidRPr="00CC1D18">
              <w:t>3</w:t>
            </w:r>
            <w:r w:rsidR="009F00B5" w:rsidRPr="00CC1D18">
              <w:t>3</w:t>
            </w:r>
          </w:p>
        </w:tc>
        <w:tc>
          <w:tcPr>
            <w:tcW w:w="992" w:type="dxa"/>
          </w:tcPr>
          <w:p w:rsidR="008E3B1D" w:rsidRPr="00CC1D18" w:rsidRDefault="008E3B1D" w:rsidP="007F45D8">
            <w:pPr>
              <w:ind w:right="-480"/>
              <w:jc w:val="both"/>
            </w:pPr>
            <w:r w:rsidRPr="00CC1D18">
              <w:t>33</w:t>
            </w:r>
          </w:p>
        </w:tc>
        <w:tc>
          <w:tcPr>
            <w:tcW w:w="992" w:type="dxa"/>
          </w:tcPr>
          <w:p w:rsidR="008E3B1D" w:rsidRPr="00CC1D18" w:rsidRDefault="008E3B1D" w:rsidP="009F00B5">
            <w:pPr>
              <w:ind w:right="-480"/>
              <w:jc w:val="both"/>
            </w:pPr>
            <w:r w:rsidRPr="00CC1D18">
              <w:t>15</w:t>
            </w:r>
            <w:r w:rsidR="009F00B5" w:rsidRPr="00CC1D18">
              <w:t>7</w:t>
            </w:r>
          </w:p>
        </w:tc>
      </w:tr>
      <w:tr w:rsidR="008E3B1D" w:rsidRPr="00CC1D18" w:rsidTr="009E4C6B">
        <w:tc>
          <w:tcPr>
            <w:tcW w:w="5529" w:type="dxa"/>
            <w:gridSpan w:val="2"/>
          </w:tcPr>
          <w:p w:rsidR="008E3B1D" w:rsidRPr="00CC1D18" w:rsidRDefault="008E3B1D" w:rsidP="00B556A2">
            <w:pPr>
              <w:ind w:right="-480"/>
              <w:jc w:val="both"/>
              <w:rPr>
                <w:b/>
              </w:rPr>
            </w:pPr>
            <w:proofErr w:type="gramStart"/>
            <w:r w:rsidRPr="00CC1D18">
              <w:rPr>
                <w:b/>
              </w:rPr>
              <w:t xml:space="preserve">Внеурочная деятельность (кружки, </w:t>
            </w:r>
            <w:proofErr w:type="gramEnd"/>
          </w:p>
          <w:p w:rsidR="008E3B1D" w:rsidRPr="00CC1D18" w:rsidRDefault="008E3B1D" w:rsidP="00B556A2">
            <w:pPr>
              <w:ind w:right="-480"/>
              <w:jc w:val="both"/>
              <w:rPr>
                <w:b/>
              </w:rPr>
            </w:pPr>
            <w:r w:rsidRPr="00CC1D18">
              <w:rPr>
                <w:b/>
              </w:rPr>
              <w:t xml:space="preserve">секции, проектная деятельность и </w:t>
            </w:r>
            <w:proofErr w:type="spellStart"/>
            <w:proofErr w:type="gramStart"/>
            <w:r w:rsidRPr="00CC1D18">
              <w:rPr>
                <w:b/>
              </w:rPr>
              <w:t>др</w:t>
            </w:r>
            <w:proofErr w:type="spellEnd"/>
            <w:proofErr w:type="gramEnd"/>
            <w:r w:rsidRPr="00CC1D18">
              <w:rPr>
                <w:b/>
              </w:rPr>
              <w:t>)</w:t>
            </w:r>
          </w:p>
        </w:tc>
        <w:tc>
          <w:tcPr>
            <w:tcW w:w="709" w:type="dxa"/>
          </w:tcPr>
          <w:p w:rsidR="008E3B1D" w:rsidRPr="00CC1D18" w:rsidRDefault="008E3B1D" w:rsidP="0066203C">
            <w:pPr>
              <w:ind w:right="-480"/>
              <w:jc w:val="both"/>
              <w:rPr>
                <w:color w:val="000000" w:themeColor="text1"/>
              </w:rPr>
            </w:pPr>
            <w:r w:rsidRPr="00CC1D18">
              <w:rPr>
                <w:color w:val="000000" w:themeColor="text1"/>
              </w:rPr>
              <w:t>9</w:t>
            </w:r>
          </w:p>
        </w:tc>
        <w:tc>
          <w:tcPr>
            <w:tcW w:w="709" w:type="dxa"/>
          </w:tcPr>
          <w:p w:rsidR="008E3B1D" w:rsidRPr="00CC1D18" w:rsidRDefault="008E3B1D" w:rsidP="0066203C">
            <w:pPr>
              <w:ind w:right="-480"/>
              <w:jc w:val="both"/>
              <w:rPr>
                <w:color w:val="000000" w:themeColor="text1"/>
              </w:rPr>
            </w:pPr>
            <w:r w:rsidRPr="00CC1D18">
              <w:rPr>
                <w:color w:val="000000" w:themeColor="text1"/>
              </w:rPr>
              <w:t>9</w:t>
            </w:r>
          </w:p>
        </w:tc>
        <w:tc>
          <w:tcPr>
            <w:tcW w:w="992" w:type="dxa"/>
          </w:tcPr>
          <w:p w:rsidR="008E3B1D" w:rsidRPr="00CC1D18" w:rsidRDefault="008E3B1D" w:rsidP="0066203C">
            <w:pPr>
              <w:ind w:right="-480"/>
              <w:jc w:val="both"/>
              <w:rPr>
                <w:color w:val="000000" w:themeColor="text1"/>
              </w:rPr>
            </w:pPr>
            <w:r w:rsidRPr="00CC1D18">
              <w:rPr>
                <w:color w:val="000000" w:themeColor="text1"/>
              </w:rPr>
              <w:t>9</w:t>
            </w:r>
          </w:p>
        </w:tc>
        <w:tc>
          <w:tcPr>
            <w:tcW w:w="851" w:type="dxa"/>
          </w:tcPr>
          <w:p w:rsidR="008E3B1D" w:rsidRPr="00CC1D18" w:rsidRDefault="009F00B5" w:rsidP="009F00B5">
            <w:pPr>
              <w:ind w:right="-480"/>
              <w:jc w:val="both"/>
            </w:pPr>
            <w:r w:rsidRPr="00CC1D18">
              <w:t>9</w:t>
            </w:r>
          </w:p>
        </w:tc>
        <w:tc>
          <w:tcPr>
            <w:tcW w:w="992" w:type="dxa"/>
          </w:tcPr>
          <w:p w:rsidR="008E3B1D" w:rsidRPr="00CC1D18" w:rsidRDefault="009F00B5" w:rsidP="00CF2727">
            <w:pPr>
              <w:ind w:right="-480"/>
              <w:jc w:val="both"/>
            </w:pPr>
            <w:r w:rsidRPr="00CC1D18">
              <w:t>9</w:t>
            </w:r>
          </w:p>
        </w:tc>
        <w:tc>
          <w:tcPr>
            <w:tcW w:w="992" w:type="dxa"/>
          </w:tcPr>
          <w:p w:rsidR="008E3B1D" w:rsidRPr="00CC1D18" w:rsidRDefault="009F00B5" w:rsidP="009F00B5">
            <w:pPr>
              <w:ind w:right="-480"/>
              <w:jc w:val="both"/>
            </w:pPr>
            <w:r w:rsidRPr="00CC1D18">
              <w:t>45</w:t>
            </w:r>
          </w:p>
        </w:tc>
      </w:tr>
      <w:tr w:rsidR="008E3B1D" w:rsidRPr="00CC1D18" w:rsidTr="009E4C6B">
        <w:tc>
          <w:tcPr>
            <w:tcW w:w="5529" w:type="dxa"/>
            <w:gridSpan w:val="2"/>
          </w:tcPr>
          <w:p w:rsidR="008E3B1D" w:rsidRPr="00DD06FD" w:rsidRDefault="00DD06FD" w:rsidP="00DD06FD">
            <w:pPr>
              <w:ind w:right="-480"/>
              <w:jc w:val="both"/>
              <w:rPr>
                <w:color w:val="000000" w:themeColor="text1"/>
              </w:rPr>
            </w:pPr>
            <w:r>
              <w:rPr>
                <w:color w:val="000000" w:themeColor="text1"/>
              </w:rPr>
              <w:t xml:space="preserve">   </w:t>
            </w:r>
            <w:r w:rsidRPr="00DD06FD">
              <w:rPr>
                <w:color w:val="000000" w:themeColor="text1"/>
              </w:rPr>
              <w:t>Спортивн</w:t>
            </w:r>
            <w:proofErr w:type="gramStart"/>
            <w:r w:rsidRPr="00DD06FD">
              <w:rPr>
                <w:color w:val="000000" w:themeColor="text1"/>
              </w:rPr>
              <w:t>о</w:t>
            </w:r>
            <w:r>
              <w:rPr>
                <w:color w:val="000000" w:themeColor="text1"/>
              </w:rPr>
              <w:t>-</w:t>
            </w:r>
            <w:proofErr w:type="gramEnd"/>
            <w:r w:rsidRPr="00DD06FD">
              <w:rPr>
                <w:color w:val="000000" w:themeColor="text1"/>
              </w:rPr>
              <w:t xml:space="preserve"> оздоровительное </w:t>
            </w:r>
          </w:p>
        </w:tc>
        <w:tc>
          <w:tcPr>
            <w:tcW w:w="709" w:type="dxa"/>
          </w:tcPr>
          <w:p w:rsidR="008E3B1D" w:rsidRPr="0051693B" w:rsidRDefault="00DD06FD" w:rsidP="00DD06FD">
            <w:pPr>
              <w:ind w:right="-480"/>
              <w:jc w:val="both"/>
              <w:rPr>
                <w:color w:val="000000" w:themeColor="text1"/>
              </w:rPr>
            </w:pPr>
            <w:r w:rsidRPr="0051693B">
              <w:rPr>
                <w:color w:val="000000" w:themeColor="text1"/>
              </w:rPr>
              <w:t>1,5</w:t>
            </w:r>
          </w:p>
        </w:tc>
        <w:tc>
          <w:tcPr>
            <w:tcW w:w="709" w:type="dxa"/>
          </w:tcPr>
          <w:p w:rsidR="008E3B1D" w:rsidRPr="0051693B" w:rsidRDefault="0051693B" w:rsidP="00CF2727">
            <w:pPr>
              <w:ind w:right="-480"/>
              <w:jc w:val="both"/>
              <w:rPr>
                <w:color w:val="000000" w:themeColor="text1"/>
              </w:rPr>
            </w:pPr>
            <w:r w:rsidRPr="0051693B">
              <w:rPr>
                <w:color w:val="000000" w:themeColor="text1"/>
              </w:rPr>
              <w:t>0,5</w:t>
            </w:r>
          </w:p>
        </w:tc>
        <w:tc>
          <w:tcPr>
            <w:tcW w:w="992" w:type="dxa"/>
          </w:tcPr>
          <w:p w:rsidR="008E3B1D" w:rsidRPr="0051693B" w:rsidRDefault="0051693B" w:rsidP="00CF2727">
            <w:pPr>
              <w:ind w:right="-480"/>
              <w:jc w:val="both"/>
              <w:rPr>
                <w:color w:val="000000" w:themeColor="text1"/>
              </w:rPr>
            </w:pPr>
            <w:r w:rsidRPr="0051693B">
              <w:rPr>
                <w:color w:val="000000" w:themeColor="text1"/>
              </w:rPr>
              <w:t>0,5</w:t>
            </w:r>
          </w:p>
        </w:tc>
        <w:tc>
          <w:tcPr>
            <w:tcW w:w="851"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8E3B1D" w:rsidP="00CF2727">
            <w:pPr>
              <w:ind w:right="-480"/>
              <w:jc w:val="both"/>
              <w:rPr>
                <w:color w:val="FF0000"/>
              </w:rPr>
            </w:pPr>
          </w:p>
        </w:tc>
      </w:tr>
      <w:tr w:rsidR="008E3B1D" w:rsidRPr="00CC1D18" w:rsidTr="009E4C6B">
        <w:tc>
          <w:tcPr>
            <w:tcW w:w="5529" w:type="dxa"/>
            <w:gridSpan w:val="2"/>
          </w:tcPr>
          <w:p w:rsidR="008E3B1D" w:rsidRPr="00DD06FD" w:rsidRDefault="00DD06FD" w:rsidP="00DD06FD">
            <w:pPr>
              <w:ind w:right="-480"/>
              <w:jc w:val="both"/>
              <w:rPr>
                <w:color w:val="000000" w:themeColor="text1"/>
              </w:rPr>
            </w:pPr>
            <w:r w:rsidRPr="00DD06FD">
              <w:rPr>
                <w:color w:val="000000" w:themeColor="text1"/>
              </w:rPr>
              <w:t xml:space="preserve">Духовно-нравственное </w:t>
            </w:r>
          </w:p>
        </w:tc>
        <w:tc>
          <w:tcPr>
            <w:tcW w:w="709" w:type="dxa"/>
          </w:tcPr>
          <w:p w:rsidR="008E3B1D" w:rsidRPr="0051693B" w:rsidRDefault="00DD06FD" w:rsidP="00DD06FD">
            <w:pPr>
              <w:ind w:right="-480"/>
              <w:jc w:val="both"/>
              <w:rPr>
                <w:color w:val="000000" w:themeColor="text1"/>
              </w:rPr>
            </w:pPr>
            <w:r w:rsidRPr="0051693B">
              <w:rPr>
                <w:color w:val="000000" w:themeColor="text1"/>
              </w:rPr>
              <w:t>1,5</w:t>
            </w:r>
          </w:p>
        </w:tc>
        <w:tc>
          <w:tcPr>
            <w:tcW w:w="709" w:type="dxa"/>
          </w:tcPr>
          <w:p w:rsidR="008E3B1D" w:rsidRPr="0051693B" w:rsidRDefault="0051693B" w:rsidP="00CF2727">
            <w:pPr>
              <w:ind w:right="-480"/>
              <w:jc w:val="both"/>
              <w:rPr>
                <w:color w:val="000000" w:themeColor="text1"/>
              </w:rPr>
            </w:pPr>
            <w:r w:rsidRPr="0051693B">
              <w:rPr>
                <w:color w:val="000000" w:themeColor="text1"/>
              </w:rPr>
              <w:t>1</w:t>
            </w:r>
          </w:p>
        </w:tc>
        <w:tc>
          <w:tcPr>
            <w:tcW w:w="992" w:type="dxa"/>
          </w:tcPr>
          <w:p w:rsidR="008E3B1D" w:rsidRPr="0051693B" w:rsidRDefault="0051693B" w:rsidP="00CF2727">
            <w:pPr>
              <w:ind w:right="-480"/>
              <w:jc w:val="both"/>
              <w:rPr>
                <w:color w:val="000000" w:themeColor="text1"/>
              </w:rPr>
            </w:pPr>
            <w:r w:rsidRPr="0051693B">
              <w:rPr>
                <w:color w:val="000000" w:themeColor="text1"/>
              </w:rPr>
              <w:t>2</w:t>
            </w:r>
          </w:p>
        </w:tc>
        <w:tc>
          <w:tcPr>
            <w:tcW w:w="851"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8E3B1D" w:rsidP="00CF2727">
            <w:pPr>
              <w:ind w:right="-480"/>
              <w:jc w:val="both"/>
              <w:rPr>
                <w:color w:val="FF0000"/>
              </w:rPr>
            </w:pPr>
          </w:p>
        </w:tc>
      </w:tr>
      <w:tr w:rsidR="008E3B1D" w:rsidRPr="00CC1D18" w:rsidTr="009E4C6B">
        <w:tc>
          <w:tcPr>
            <w:tcW w:w="5529" w:type="dxa"/>
            <w:gridSpan w:val="2"/>
          </w:tcPr>
          <w:p w:rsidR="008E3B1D" w:rsidRPr="00DD06FD" w:rsidRDefault="00DD06FD" w:rsidP="00DD06FD">
            <w:pPr>
              <w:ind w:right="-480"/>
              <w:jc w:val="both"/>
              <w:rPr>
                <w:color w:val="000000" w:themeColor="text1"/>
              </w:rPr>
            </w:pPr>
            <w:proofErr w:type="spellStart"/>
            <w:r w:rsidRPr="00DD06FD">
              <w:rPr>
                <w:color w:val="000000" w:themeColor="text1"/>
              </w:rPr>
              <w:t>Общеинтеллектуальное</w:t>
            </w:r>
            <w:proofErr w:type="spellEnd"/>
          </w:p>
        </w:tc>
        <w:tc>
          <w:tcPr>
            <w:tcW w:w="709" w:type="dxa"/>
          </w:tcPr>
          <w:p w:rsidR="008E3B1D" w:rsidRPr="0051693B" w:rsidRDefault="00DD06FD" w:rsidP="00DD06FD">
            <w:pPr>
              <w:ind w:right="-480"/>
              <w:jc w:val="both"/>
              <w:rPr>
                <w:color w:val="000000" w:themeColor="text1"/>
              </w:rPr>
            </w:pPr>
            <w:r w:rsidRPr="0051693B">
              <w:rPr>
                <w:color w:val="000000" w:themeColor="text1"/>
              </w:rPr>
              <w:t>1,5</w:t>
            </w:r>
          </w:p>
        </w:tc>
        <w:tc>
          <w:tcPr>
            <w:tcW w:w="709" w:type="dxa"/>
          </w:tcPr>
          <w:p w:rsidR="008E3B1D" w:rsidRPr="0051693B" w:rsidRDefault="0051693B" w:rsidP="00CF2727">
            <w:pPr>
              <w:ind w:right="-480"/>
              <w:jc w:val="both"/>
              <w:rPr>
                <w:color w:val="000000" w:themeColor="text1"/>
              </w:rPr>
            </w:pPr>
            <w:r w:rsidRPr="0051693B">
              <w:rPr>
                <w:color w:val="000000" w:themeColor="text1"/>
              </w:rPr>
              <w:t>1,5</w:t>
            </w:r>
          </w:p>
        </w:tc>
        <w:tc>
          <w:tcPr>
            <w:tcW w:w="992" w:type="dxa"/>
          </w:tcPr>
          <w:p w:rsidR="008E3B1D" w:rsidRPr="0051693B" w:rsidRDefault="0051693B" w:rsidP="00CF2727">
            <w:pPr>
              <w:ind w:right="-480"/>
              <w:jc w:val="both"/>
              <w:rPr>
                <w:color w:val="000000" w:themeColor="text1"/>
              </w:rPr>
            </w:pPr>
            <w:r w:rsidRPr="0051693B">
              <w:rPr>
                <w:color w:val="000000" w:themeColor="text1"/>
              </w:rPr>
              <w:t>3</w:t>
            </w:r>
          </w:p>
        </w:tc>
        <w:tc>
          <w:tcPr>
            <w:tcW w:w="851"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8E3B1D" w:rsidP="00CF2727">
            <w:pPr>
              <w:ind w:right="-480"/>
              <w:jc w:val="both"/>
              <w:rPr>
                <w:color w:val="FF0000"/>
              </w:rPr>
            </w:pPr>
          </w:p>
        </w:tc>
      </w:tr>
      <w:tr w:rsidR="008E3B1D" w:rsidRPr="00CC1D18" w:rsidTr="009E4C6B">
        <w:tc>
          <w:tcPr>
            <w:tcW w:w="5529" w:type="dxa"/>
            <w:gridSpan w:val="2"/>
          </w:tcPr>
          <w:p w:rsidR="008E3B1D" w:rsidRPr="00DD06FD" w:rsidRDefault="00DD06FD" w:rsidP="00CF2727">
            <w:pPr>
              <w:ind w:right="-480"/>
              <w:jc w:val="both"/>
              <w:rPr>
                <w:color w:val="000000" w:themeColor="text1"/>
              </w:rPr>
            </w:pPr>
            <w:r w:rsidRPr="00DD06FD">
              <w:rPr>
                <w:color w:val="000000" w:themeColor="text1"/>
              </w:rPr>
              <w:t>Общекультурное</w:t>
            </w:r>
          </w:p>
        </w:tc>
        <w:tc>
          <w:tcPr>
            <w:tcW w:w="709" w:type="dxa"/>
          </w:tcPr>
          <w:p w:rsidR="008E3B1D" w:rsidRPr="0051693B" w:rsidRDefault="0051693B" w:rsidP="0051693B">
            <w:pPr>
              <w:ind w:right="-480"/>
              <w:jc w:val="both"/>
              <w:rPr>
                <w:color w:val="000000" w:themeColor="text1"/>
              </w:rPr>
            </w:pPr>
            <w:r w:rsidRPr="0051693B">
              <w:rPr>
                <w:color w:val="000000" w:themeColor="text1"/>
              </w:rPr>
              <w:t>1,5</w:t>
            </w:r>
          </w:p>
        </w:tc>
        <w:tc>
          <w:tcPr>
            <w:tcW w:w="709" w:type="dxa"/>
          </w:tcPr>
          <w:p w:rsidR="008E3B1D" w:rsidRPr="0051693B" w:rsidRDefault="0051693B" w:rsidP="00CF2727">
            <w:pPr>
              <w:ind w:right="-480"/>
              <w:jc w:val="both"/>
              <w:rPr>
                <w:color w:val="000000" w:themeColor="text1"/>
              </w:rPr>
            </w:pPr>
            <w:r w:rsidRPr="0051693B">
              <w:rPr>
                <w:color w:val="000000" w:themeColor="text1"/>
              </w:rPr>
              <w:t>1,5</w:t>
            </w:r>
          </w:p>
        </w:tc>
        <w:tc>
          <w:tcPr>
            <w:tcW w:w="992" w:type="dxa"/>
          </w:tcPr>
          <w:p w:rsidR="008E3B1D" w:rsidRPr="0051693B" w:rsidRDefault="0051693B" w:rsidP="00CF2727">
            <w:pPr>
              <w:ind w:right="-480"/>
              <w:jc w:val="both"/>
              <w:rPr>
                <w:color w:val="000000" w:themeColor="text1"/>
              </w:rPr>
            </w:pPr>
            <w:r w:rsidRPr="0051693B">
              <w:rPr>
                <w:color w:val="000000" w:themeColor="text1"/>
              </w:rPr>
              <w:t>0,5</w:t>
            </w:r>
          </w:p>
        </w:tc>
        <w:tc>
          <w:tcPr>
            <w:tcW w:w="851"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8E3B1D" w:rsidP="00CF2727">
            <w:pPr>
              <w:ind w:right="-480"/>
              <w:jc w:val="both"/>
              <w:rPr>
                <w:color w:val="FF0000"/>
              </w:rPr>
            </w:pPr>
          </w:p>
        </w:tc>
      </w:tr>
      <w:tr w:rsidR="008E3B1D" w:rsidRPr="00CC1D18" w:rsidTr="009E4C6B">
        <w:tc>
          <w:tcPr>
            <w:tcW w:w="5529" w:type="dxa"/>
            <w:gridSpan w:val="2"/>
          </w:tcPr>
          <w:p w:rsidR="008E3B1D" w:rsidRPr="00DD06FD" w:rsidRDefault="00DD06FD" w:rsidP="00B556A2">
            <w:pPr>
              <w:ind w:right="-480"/>
              <w:jc w:val="both"/>
              <w:rPr>
                <w:color w:val="000000" w:themeColor="text1"/>
              </w:rPr>
            </w:pPr>
            <w:r w:rsidRPr="00DD06FD">
              <w:rPr>
                <w:color w:val="000000" w:themeColor="text1"/>
              </w:rPr>
              <w:t>Социальное</w:t>
            </w:r>
          </w:p>
        </w:tc>
        <w:tc>
          <w:tcPr>
            <w:tcW w:w="709" w:type="dxa"/>
          </w:tcPr>
          <w:p w:rsidR="008E3B1D" w:rsidRPr="0051693B" w:rsidRDefault="0051693B" w:rsidP="0051693B">
            <w:pPr>
              <w:ind w:right="-480"/>
              <w:jc w:val="both"/>
              <w:rPr>
                <w:color w:val="000000" w:themeColor="text1"/>
              </w:rPr>
            </w:pPr>
            <w:r w:rsidRPr="0051693B">
              <w:rPr>
                <w:color w:val="000000" w:themeColor="text1"/>
              </w:rPr>
              <w:t>3</w:t>
            </w:r>
          </w:p>
        </w:tc>
        <w:tc>
          <w:tcPr>
            <w:tcW w:w="709" w:type="dxa"/>
          </w:tcPr>
          <w:p w:rsidR="008E3B1D" w:rsidRPr="0051693B" w:rsidRDefault="0051693B" w:rsidP="00CF2727">
            <w:pPr>
              <w:ind w:right="-480"/>
              <w:jc w:val="both"/>
              <w:rPr>
                <w:color w:val="000000" w:themeColor="text1"/>
              </w:rPr>
            </w:pPr>
            <w:r w:rsidRPr="0051693B">
              <w:rPr>
                <w:color w:val="000000" w:themeColor="text1"/>
              </w:rPr>
              <w:t>4,5</w:t>
            </w:r>
          </w:p>
        </w:tc>
        <w:tc>
          <w:tcPr>
            <w:tcW w:w="992" w:type="dxa"/>
          </w:tcPr>
          <w:p w:rsidR="008E3B1D" w:rsidRPr="0051693B" w:rsidRDefault="0051693B" w:rsidP="00CF2727">
            <w:pPr>
              <w:ind w:right="-480"/>
              <w:jc w:val="both"/>
              <w:rPr>
                <w:color w:val="000000" w:themeColor="text1"/>
              </w:rPr>
            </w:pPr>
            <w:r w:rsidRPr="0051693B">
              <w:rPr>
                <w:color w:val="000000" w:themeColor="text1"/>
              </w:rPr>
              <w:t>3</w:t>
            </w:r>
          </w:p>
        </w:tc>
        <w:tc>
          <w:tcPr>
            <w:tcW w:w="851"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51693B" w:rsidP="00CF2727">
            <w:pPr>
              <w:ind w:right="-480"/>
              <w:jc w:val="both"/>
              <w:rPr>
                <w:color w:val="FF0000"/>
              </w:rPr>
            </w:pPr>
            <w:r>
              <w:rPr>
                <w:color w:val="FF0000"/>
              </w:rPr>
              <w:t>-</w:t>
            </w:r>
          </w:p>
        </w:tc>
        <w:tc>
          <w:tcPr>
            <w:tcW w:w="992" w:type="dxa"/>
          </w:tcPr>
          <w:p w:rsidR="008E3B1D" w:rsidRPr="00CC1D18" w:rsidRDefault="008E3B1D" w:rsidP="00CF2727">
            <w:pPr>
              <w:ind w:right="-480"/>
              <w:jc w:val="both"/>
              <w:rPr>
                <w:color w:val="FF0000"/>
              </w:rPr>
            </w:pPr>
          </w:p>
        </w:tc>
      </w:tr>
      <w:tr w:rsidR="008E3B1D" w:rsidRPr="00CC1D18" w:rsidTr="009E4C6B">
        <w:tc>
          <w:tcPr>
            <w:tcW w:w="5529" w:type="dxa"/>
            <w:gridSpan w:val="2"/>
          </w:tcPr>
          <w:p w:rsidR="008E3B1D" w:rsidRPr="00DD06FD" w:rsidRDefault="008E3B1D" w:rsidP="00B556A2">
            <w:pPr>
              <w:ind w:right="-480"/>
              <w:jc w:val="both"/>
              <w:rPr>
                <w:color w:val="000000" w:themeColor="text1"/>
              </w:rPr>
            </w:pPr>
            <w:r w:rsidRPr="00DD06FD">
              <w:rPr>
                <w:color w:val="000000" w:themeColor="text1"/>
              </w:rPr>
              <w:t>Итого</w:t>
            </w:r>
          </w:p>
        </w:tc>
        <w:tc>
          <w:tcPr>
            <w:tcW w:w="709" w:type="dxa"/>
          </w:tcPr>
          <w:p w:rsidR="008E3B1D" w:rsidRPr="00CC1D18" w:rsidRDefault="008E3B1D" w:rsidP="00CF2727">
            <w:pPr>
              <w:ind w:right="-480"/>
              <w:jc w:val="both"/>
              <w:rPr>
                <w:b/>
                <w:color w:val="000000" w:themeColor="text1"/>
              </w:rPr>
            </w:pPr>
            <w:r w:rsidRPr="00CC1D18">
              <w:rPr>
                <w:b/>
                <w:color w:val="000000" w:themeColor="text1"/>
              </w:rPr>
              <w:t>38</w:t>
            </w:r>
          </w:p>
        </w:tc>
        <w:tc>
          <w:tcPr>
            <w:tcW w:w="709" w:type="dxa"/>
          </w:tcPr>
          <w:p w:rsidR="008E3B1D" w:rsidRPr="00CC1D18" w:rsidRDefault="008E3B1D" w:rsidP="00CF2727">
            <w:pPr>
              <w:ind w:right="-480"/>
              <w:jc w:val="both"/>
              <w:rPr>
                <w:b/>
                <w:color w:val="000000" w:themeColor="text1"/>
              </w:rPr>
            </w:pPr>
            <w:r w:rsidRPr="00CC1D18">
              <w:rPr>
                <w:b/>
                <w:color w:val="000000" w:themeColor="text1"/>
              </w:rPr>
              <w:t>39</w:t>
            </w:r>
          </w:p>
        </w:tc>
        <w:tc>
          <w:tcPr>
            <w:tcW w:w="992" w:type="dxa"/>
          </w:tcPr>
          <w:p w:rsidR="008E3B1D" w:rsidRPr="00CC1D18" w:rsidRDefault="008E3B1D" w:rsidP="00CF2727">
            <w:pPr>
              <w:ind w:right="-480"/>
              <w:jc w:val="both"/>
              <w:rPr>
                <w:b/>
                <w:color w:val="000000" w:themeColor="text1"/>
              </w:rPr>
            </w:pPr>
            <w:r w:rsidRPr="00CC1D18">
              <w:rPr>
                <w:b/>
                <w:color w:val="000000" w:themeColor="text1"/>
              </w:rPr>
              <w:t>41</w:t>
            </w:r>
          </w:p>
        </w:tc>
        <w:tc>
          <w:tcPr>
            <w:tcW w:w="851" w:type="dxa"/>
          </w:tcPr>
          <w:p w:rsidR="008E3B1D" w:rsidRPr="00CC1D18" w:rsidRDefault="009F00B5" w:rsidP="00CF2727">
            <w:pPr>
              <w:ind w:right="-480"/>
              <w:jc w:val="both"/>
              <w:rPr>
                <w:b/>
                <w:color w:val="000000" w:themeColor="text1"/>
              </w:rPr>
            </w:pPr>
            <w:r w:rsidRPr="00CC1D18">
              <w:rPr>
                <w:b/>
                <w:color w:val="000000" w:themeColor="text1"/>
              </w:rPr>
              <w:t>42</w:t>
            </w:r>
          </w:p>
        </w:tc>
        <w:tc>
          <w:tcPr>
            <w:tcW w:w="992" w:type="dxa"/>
          </w:tcPr>
          <w:p w:rsidR="008E3B1D" w:rsidRPr="00CC1D18" w:rsidRDefault="009F00B5" w:rsidP="00CF2727">
            <w:pPr>
              <w:ind w:right="-480"/>
              <w:jc w:val="both"/>
              <w:rPr>
                <w:b/>
                <w:color w:val="000000" w:themeColor="text1"/>
              </w:rPr>
            </w:pPr>
            <w:r w:rsidRPr="00CC1D18">
              <w:rPr>
                <w:b/>
                <w:color w:val="000000" w:themeColor="text1"/>
              </w:rPr>
              <w:t>42</w:t>
            </w:r>
          </w:p>
        </w:tc>
        <w:tc>
          <w:tcPr>
            <w:tcW w:w="992" w:type="dxa"/>
          </w:tcPr>
          <w:p w:rsidR="008E3B1D" w:rsidRPr="00CC1D18" w:rsidRDefault="009F00B5" w:rsidP="009F00B5">
            <w:pPr>
              <w:ind w:right="-480"/>
              <w:jc w:val="both"/>
              <w:rPr>
                <w:b/>
                <w:color w:val="FF0000"/>
              </w:rPr>
            </w:pPr>
            <w:r w:rsidRPr="00CC1D18">
              <w:rPr>
                <w:b/>
                <w:color w:val="000000" w:themeColor="text1"/>
              </w:rPr>
              <w:t>202</w:t>
            </w:r>
          </w:p>
        </w:tc>
      </w:tr>
    </w:tbl>
    <w:p w:rsidR="003D6370" w:rsidRPr="00CC1D18" w:rsidRDefault="003D6370" w:rsidP="00A8052A">
      <w:pPr>
        <w:pStyle w:val="a6"/>
        <w:spacing w:line="360" w:lineRule="auto"/>
        <w:ind w:left="0" w:right="0" w:firstLine="709"/>
        <w:jc w:val="center"/>
        <w:rPr>
          <w:bCs/>
          <w:color w:val="000000"/>
          <w:spacing w:val="-5"/>
          <w:szCs w:val="24"/>
        </w:rPr>
      </w:pPr>
    </w:p>
    <w:p w:rsidR="005A4DF4" w:rsidRPr="00CC1D18" w:rsidRDefault="005A4DF4" w:rsidP="00A8052A">
      <w:pPr>
        <w:pStyle w:val="a6"/>
        <w:spacing w:line="360" w:lineRule="auto"/>
        <w:ind w:left="0" w:right="0" w:firstLine="709"/>
        <w:jc w:val="center"/>
        <w:rPr>
          <w:bCs/>
          <w:color w:val="000000"/>
          <w:spacing w:val="-5"/>
          <w:szCs w:val="24"/>
        </w:rPr>
      </w:pPr>
    </w:p>
    <w:p w:rsidR="005A4DF4" w:rsidRPr="00CC1D18" w:rsidRDefault="005A4DF4" w:rsidP="00A8052A">
      <w:pPr>
        <w:pStyle w:val="a6"/>
        <w:spacing w:line="360" w:lineRule="auto"/>
        <w:ind w:left="0" w:right="0" w:firstLine="709"/>
        <w:jc w:val="center"/>
        <w:rPr>
          <w:bCs/>
          <w:color w:val="000000"/>
          <w:spacing w:val="-5"/>
          <w:szCs w:val="24"/>
        </w:rPr>
      </w:pPr>
    </w:p>
    <w:p w:rsidR="00A8052A" w:rsidRPr="00CC1D18" w:rsidRDefault="00A8052A" w:rsidP="00A8052A">
      <w:pPr>
        <w:pStyle w:val="a6"/>
        <w:spacing w:line="360" w:lineRule="auto"/>
        <w:ind w:left="0" w:right="0" w:firstLine="709"/>
        <w:jc w:val="center"/>
        <w:rPr>
          <w:szCs w:val="24"/>
        </w:rPr>
      </w:pPr>
      <w:r w:rsidRPr="00CC1D18">
        <w:rPr>
          <w:bCs/>
          <w:color w:val="000000"/>
          <w:spacing w:val="-5"/>
          <w:szCs w:val="24"/>
        </w:rPr>
        <w:t xml:space="preserve">Пояснительная записка </w:t>
      </w:r>
      <w:r w:rsidRPr="00CC1D18">
        <w:rPr>
          <w:szCs w:val="24"/>
        </w:rPr>
        <w:t xml:space="preserve">к учебному плану </w:t>
      </w:r>
      <w:r w:rsidR="00C11F6C" w:rsidRPr="00CC1D18">
        <w:rPr>
          <w:szCs w:val="24"/>
        </w:rPr>
        <w:t>8</w:t>
      </w:r>
      <w:r w:rsidRPr="00CC1D18">
        <w:rPr>
          <w:szCs w:val="24"/>
        </w:rPr>
        <w:t>-9 классов</w:t>
      </w:r>
    </w:p>
    <w:p w:rsidR="00A8052A" w:rsidRPr="00CC1D18" w:rsidRDefault="00A8052A" w:rsidP="00A8052A">
      <w:pPr>
        <w:pStyle w:val="a6"/>
        <w:spacing w:line="360" w:lineRule="auto"/>
        <w:ind w:left="0" w:right="0" w:firstLine="709"/>
        <w:jc w:val="center"/>
        <w:rPr>
          <w:bCs/>
          <w:color w:val="000000"/>
          <w:spacing w:val="-4"/>
          <w:szCs w:val="24"/>
        </w:rPr>
      </w:pPr>
      <w:r w:rsidRPr="00CC1D18">
        <w:rPr>
          <w:color w:val="000000"/>
          <w:spacing w:val="-4"/>
          <w:szCs w:val="24"/>
        </w:rPr>
        <w:t>на 201</w:t>
      </w:r>
      <w:r w:rsidR="00C11F6C" w:rsidRPr="00CC1D18">
        <w:rPr>
          <w:color w:val="000000"/>
          <w:spacing w:val="-4"/>
          <w:szCs w:val="24"/>
        </w:rPr>
        <w:t>5</w:t>
      </w:r>
      <w:r w:rsidRPr="00CC1D18">
        <w:rPr>
          <w:color w:val="000000"/>
          <w:spacing w:val="-4"/>
          <w:szCs w:val="24"/>
        </w:rPr>
        <w:t>-201</w:t>
      </w:r>
      <w:r w:rsidR="00C11F6C" w:rsidRPr="00CC1D18">
        <w:rPr>
          <w:color w:val="000000"/>
          <w:spacing w:val="-4"/>
          <w:szCs w:val="24"/>
        </w:rPr>
        <w:t>6</w:t>
      </w:r>
      <w:r w:rsidRPr="00CC1D18">
        <w:rPr>
          <w:color w:val="000000"/>
          <w:spacing w:val="-4"/>
          <w:szCs w:val="24"/>
        </w:rPr>
        <w:t xml:space="preserve">  учебный </w:t>
      </w:r>
      <w:r w:rsidRPr="00CC1D18">
        <w:rPr>
          <w:bCs/>
          <w:color w:val="000000"/>
          <w:spacing w:val="-4"/>
          <w:szCs w:val="24"/>
        </w:rPr>
        <w:t>год</w:t>
      </w:r>
    </w:p>
    <w:p w:rsidR="00A8052A" w:rsidRPr="00CC1D18" w:rsidRDefault="00A8052A" w:rsidP="00A8052A">
      <w:pPr>
        <w:shd w:val="clear" w:color="auto" w:fill="FFFFFF"/>
        <w:spacing w:line="360" w:lineRule="auto"/>
        <w:ind w:firstLine="709"/>
        <w:jc w:val="both"/>
        <w:rPr>
          <w:spacing w:val="-5"/>
        </w:rPr>
      </w:pPr>
      <w:r w:rsidRPr="00CC1D18">
        <w:rPr>
          <w:spacing w:val="-5"/>
        </w:rPr>
        <w:t xml:space="preserve">Учебный  план  основного общего образования ГБОУ СОШ №3 «ОЦ» с. </w:t>
      </w:r>
      <w:proofErr w:type="spellStart"/>
      <w:proofErr w:type="gramStart"/>
      <w:r w:rsidRPr="00CC1D18">
        <w:rPr>
          <w:spacing w:val="-5"/>
        </w:rPr>
        <w:t>Кинель</w:t>
      </w:r>
      <w:proofErr w:type="spellEnd"/>
      <w:r w:rsidRPr="00CC1D18">
        <w:rPr>
          <w:spacing w:val="-5"/>
        </w:rPr>
        <w:t>-Черкассы</w:t>
      </w:r>
      <w:proofErr w:type="gramEnd"/>
      <w:r w:rsidRPr="00CC1D18">
        <w:rPr>
          <w:spacing w:val="-5"/>
        </w:rPr>
        <w:t xml:space="preserve"> разработан  в соответствии со следующими нормативными правовыми документами и методическими материалами федерального и регионального уровня:</w:t>
      </w:r>
    </w:p>
    <w:p w:rsidR="00A8052A" w:rsidRPr="00CC1D18" w:rsidRDefault="00A8052A" w:rsidP="00A8052A">
      <w:pPr>
        <w:pStyle w:val="a9"/>
        <w:numPr>
          <w:ilvl w:val="0"/>
          <w:numId w:val="1"/>
        </w:numPr>
        <w:spacing w:line="360" w:lineRule="auto"/>
        <w:jc w:val="both"/>
        <w:rPr>
          <w:bCs/>
          <w:kern w:val="36"/>
        </w:rPr>
      </w:pPr>
      <w:r w:rsidRPr="00CC1D18">
        <w:t>Федеральный закон Российской Федерации от 29 декабря 2012 г. N 273-ФЗ "Об образовании в Российской Федерации";</w:t>
      </w:r>
    </w:p>
    <w:p w:rsidR="00A8052A" w:rsidRPr="00CC1D18" w:rsidRDefault="00A8052A" w:rsidP="00A8052A">
      <w:pPr>
        <w:pStyle w:val="a9"/>
        <w:numPr>
          <w:ilvl w:val="0"/>
          <w:numId w:val="1"/>
        </w:numPr>
        <w:spacing w:line="360" w:lineRule="auto"/>
        <w:jc w:val="both"/>
        <w:rPr>
          <w:bCs/>
        </w:rPr>
      </w:pPr>
      <w:proofErr w:type="gramStart"/>
      <w:r w:rsidRPr="00CC1D18">
        <w:rPr>
          <w:bCs/>
          <w:kern w:val="3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C1D18">
          <w:rPr>
            <w:bCs/>
            <w:kern w:val="36"/>
          </w:rPr>
          <w:t>2010 г</w:t>
        </w:r>
      </w:smartTag>
      <w:r w:rsidRPr="00CC1D18">
        <w:rPr>
          <w:bCs/>
          <w:kern w:val="36"/>
        </w:rPr>
        <w:t xml:space="preserve">. N </w:t>
      </w:r>
      <w:smartTag w:uri="urn:schemas-microsoft-com:office:smarttags" w:element="metricconverter">
        <w:smartTagPr>
          <w:attr w:name="ProductID" w:val="189 г"/>
        </w:smartTagPr>
        <w:r w:rsidRPr="00CC1D18">
          <w:rPr>
            <w:bCs/>
            <w:kern w:val="36"/>
          </w:rPr>
          <w:t>189 г</w:t>
        </w:r>
      </w:smartTag>
      <w:r w:rsidRPr="00CC1D18">
        <w:rPr>
          <w:bCs/>
          <w:kern w:val="36"/>
        </w:rPr>
        <w:t>. Москва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CC1D18">
        <w:rPr>
          <w:bCs/>
          <w:kern w:val="36"/>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привила и нормативы»)</w:t>
      </w:r>
      <w:r w:rsidRPr="00CC1D18">
        <w:rPr>
          <w:bCs/>
        </w:rPr>
        <w:t>;</w:t>
      </w:r>
    </w:p>
    <w:p w:rsidR="000C7A12" w:rsidRPr="00CC1D18" w:rsidRDefault="00C40D9D" w:rsidP="00A8052A">
      <w:pPr>
        <w:pStyle w:val="a9"/>
        <w:numPr>
          <w:ilvl w:val="0"/>
          <w:numId w:val="1"/>
        </w:numPr>
        <w:spacing w:line="360" w:lineRule="auto"/>
        <w:jc w:val="both"/>
        <w:rPr>
          <w:bCs/>
        </w:rPr>
      </w:pPr>
      <w:proofErr w:type="gramStart"/>
      <w:r w:rsidRPr="00CC1D18">
        <w:rPr>
          <w:bCs/>
        </w:rPr>
        <w:t>Приказ Минобразования России от 09</w:t>
      </w:r>
      <w:r w:rsidR="000C7A12" w:rsidRPr="00CC1D18">
        <w:rPr>
          <w:bCs/>
        </w:rPr>
        <w:t>.02.1998 № 322 «Об утверждении базисного учебного плана и примерных учебный планов для образовательных учреждений Российской Федерации,</w:t>
      </w:r>
      <w:r w:rsidR="00142F80" w:rsidRPr="00CC1D18">
        <w:rPr>
          <w:bCs/>
        </w:rPr>
        <w:t xml:space="preserve"> </w:t>
      </w:r>
      <w:r w:rsidR="000C7A12" w:rsidRPr="00CC1D18">
        <w:rPr>
          <w:bCs/>
        </w:rPr>
        <w:t>реализующих программы общего образования»;</w:t>
      </w:r>
      <w:proofErr w:type="gramEnd"/>
    </w:p>
    <w:p w:rsidR="00C40D9D" w:rsidRPr="00CC1D18" w:rsidRDefault="000C7A12" w:rsidP="00A8052A">
      <w:pPr>
        <w:pStyle w:val="a9"/>
        <w:numPr>
          <w:ilvl w:val="0"/>
          <w:numId w:val="1"/>
        </w:numPr>
        <w:spacing w:line="360" w:lineRule="auto"/>
        <w:jc w:val="both"/>
        <w:rPr>
          <w:bCs/>
        </w:rPr>
      </w:pPr>
      <w:r w:rsidRPr="00CC1D18">
        <w:rPr>
          <w:bCs/>
        </w:rPr>
        <w:t xml:space="preserve"> Приказ  Министерства образования и науки Самарской области от 04 апреля 2005 г. № 55 –од об утверждении  </w:t>
      </w:r>
      <w:r w:rsidR="00C40D9D" w:rsidRPr="00CC1D18">
        <w:rPr>
          <w:bCs/>
        </w:rPr>
        <w:t>Базисн</w:t>
      </w:r>
      <w:r w:rsidRPr="00CC1D18">
        <w:rPr>
          <w:bCs/>
        </w:rPr>
        <w:t>ого</w:t>
      </w:r>
      <w:r w:rsidR="00C40D9D" w:rsidRPr="00CC1D18">
        <w:rPr>
          <w:bCs/>
        </w:rPr>
        <w:t xml:space="preserve"> учебн</w:t>
      </w:r>
      <w:r w:rsidRPr="00CC1D18">
        <w:rPr>
          <w:bCs/>
        </w:rPr>
        <w:t>ого</w:t>
      </w:r>
      <w:r w:rsidR="00C40D9D" w:rsidRPr="00CC1D18">
        <w:rPr>
          <w:bCs/>
        </w:rPr>
        <w:t xml:space="preserve"> план</w:t>
      </w:r>
      <w:r w:rsidRPr="00CC1D18">
        <w:rPr>
          <w:bCs/>
        </w:rPr>
        <w:t>а</w:t>
      </w:r>
      <w:r w:rsidR="00C40D9D" w:rsidRPr="00CC1D18">
        <w:rPr>
          <w:bCs/>
        </w:rPr>
        <w:t xml:space="preserve"> образовательных учреждений Самарской области, реализующих программы общего образования, утвержденный; </w:t>
      </w:r>
    </w:p>
    <w:p w:rsidR="000C7A12" w:rsidRPr="00CC1D18" w:rsidRDefault="000C7A12" w:rsidP="00A8052A">
      <w:pPr>
        <w:pStyle w:val="a9"/>
        <w:numPr>
          <w:ilvl w:val="0"/>
          <w:numId w:val="1"/>
        </w:numPr>
        <w:spacing w:line="360" w:lineRule="auto"/>
        <w:jc w:val="both"/>
        <w:rPr>
          <w:bCs/>
        </w:rPr>
      </w:pPr>
      <w:r w:rsidRPr="00CC1D18">
        <w:rPr>
          <w:bCs/>
        </w:rPr>
        <w:t xml:space="preserve">Постановление Правительства Самарской области от 19.05.2004 № 24 «О Концепции </w:t>
      </w:r>
      <w:proofErr w:type="spellStart"/>
      <w:r w:rsidRPr="00CC1D18">
        <w:rPr>
          <w:bCs/>
        </w:rPr>
        <w:t>компетентностно</w:t>
      </w:r>
      <w:proofErr w:type="spellEnd"/>
      <w:r w:rsidRPr="00CC1D18">
        <w:rPr>
          <w:bCs/>
        </w:rPr>
        <w:t>-ориентированного образования в Самарской области;</w:t>
      </w:r>
    </w:p>
    <w:p w:rsidR="000C7A12" w:rsidRPr="00CC1D18" w:rsidRDefault="000C7A12" w:rsidP="00A8052A">
      <w:pPr>
        <w:pStyle w:val="a9"/>
        <w:numPr>
          <w:ilvl w:val="0"/>
          <w:numId w:val="1"/>
        </w:numPr>
        <w:spacing w:line="360" w:lineRule="auto"/>
        <w:jc w:val="both"/>
        <w:rPr>
          <w:bCs/>
        </w:rPr>
      </w:pPr>
      <w:r w:rsidRPr="00CC1D18">
        <w:rPr>
          <w:bCs/>
        </w:rPr>
        <w:t>Приказ Главного управления образования Администрации Самарской области от 20.04.1999</w:t>
      </w:r>
      <w:r w:rsidR="002C2E5F" w:rsidRPr="00CC1D18">
        <w:rPr>
          <w:bCs/>
        </w:rPr>
        <w:t xml:space="preserve"> № 103-од «Об утверждении базисного учебного плана общеобразовательных учреждений Самарской области»; </w:t>
      </w:r>
    </w:p>
    <w:p w:rsidR="002C2E5F" w:rsidRPr="00CC1D18" w:rsidRDefault="002C2E5F" w:rsidP="00A8052A">
      <w:pPr>
        <w:pStyle w:val="a9"/>
        <w:numPr>
          <w:ilvl w:val="0"/>
          <w:numId w:val="1"/>
        </w:numPr>
        <w:spacing w:line="360" w:lineRule="auto"/>
        <w:jc w:val="both"/>
        <w:rPr>
          <w:bCs/>
        </w:rPr>
      </w:pPr>
      <w:r w:rsidRPr="00CC1D18">
        <w:rPr>
          <w:bCs/>
        </w:rPr>
        <w:t xml:space="preserve">Письмо Министерства образования и науки Самарской области от 23.03.2011 № МО-16-03/226-ТУ «О применении в период </w:t>
      </w:r>
      <w:proofErr w:type="gramStart"/>
      <w:r w:rsidRPr="00CC1D18">
        <w:rPr>
          <w:bCs/>
        </w:rPr>
        <w:t>введения федеральных государственных стандартов общего образования приказа министерства образования</w:t>
      </w:r>
      <w:proofErr w:type="gramEnd"/>
      <w:r w:rsidRPr="00CC1D18">
        <w:rPr>
          <w:bCs/>
        </w:rPr>
        <w:t xml:space="preserve"> и науки Самарской области от 04.04.2005 № 55-од»;</w:t>
      </w:r>
    </w:p>
    <w:p w:rsidR="002C2E5F" w:rsidRPr="00CC1D18" w:rsidRDefault="002C2E5F" w:rsidP="00A8052A">
      <w:pPr>
        <w:pStyle w:val="a9"/>
        <w:numPr>
          <w:ilvl w:val="0"/>
          <w:numId w:val="1"/>
        </w:numPr>
        <w:spacing w:line="360" w:lineRule="auto"/>
        <w:jc w:val="both"/>
        <w:rPr>
          <w:bCs/>
        </w:rPr>
      </w:pPr>
      <w:r w:rsidRPr="00CC1D18">
        <w:rPr>
          <w:bCs/>
        </w:rPr>
        <w:t>Приказ министерства образования и науки Самарской области от 03.03.2004 № 50-од «О реализации в 2004-2005 учебном году регионального компонента содержания общего образования»;</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w:t>
      </w:r>
      <w:r w:rsidRPr="00CC1D18">
        <w:rPr>
          <w:bCs/>
        </w:rPr>
        <w:lastRenderedPageBreak/>
        <w:t>образования» от 30.08.2013 № 1015 (в редакции от 13.12.2013 № 1342, от 28.05.2014 № 598);</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 2;</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29.04.2014 № 08-548 «О федеральном перечне учебников»;\</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15.07.2014 № 08-888»Об аттестации учащихся общеобразовательных организаций по учебному предмету «Физическая культура»;</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30.05.2012 № МД 583/19 «О методических рекомендациях «Медико-педагогический </w:t>
      </w:r>
      <w:proofErr w:type="gramStart"/>
      <w:r w:rsidRPr="00CC1D18">
        <w:rPr>
          <w:bCs/>
        </w:rPr>
        <w:t>контроль за</w:t>
      </w:r>
      <w:proofErr w:type="gramEnd"/>
      <w:r w:rsidRPr="00CC1D18">
        <w:rPr>
          <w:bCs/>
        </w:rPr>
        <w:t xml:space="preserve"> организацией занятий физической культурой обучающихся с отклонениями в состоянии здоровья»;</w:t>
      </w:r>
    </w:p>
    <w:p w:rsidR="00A8052A" w:rsidRPr="00CC1D18" w:rsidRDefault="00A8052A" w:rsidP="00A8052A">
      <w:pPr>
        <w:pStyle w:val="a9"/>
        <w:numPr>
          <w:ilvl w:val="0"/>
          <w:numId w:val="2"/>
        </w:numPr>
        <w:spacing w:before="100" w:beforeAutospacing="1" w:after="100" w:afterAutospacing="1" w:line="360" w:lineRule="auto"/>
        <w:jc w:val="both"/>
      </w:pPr>
      <w:r w:rsidRPr="00CC1D18">
        <w:rPr>
          <w:bCs/>
        </w:rPr>
        <w:t>Постановление Правительства Самарской области от 19.08.2013 № 401 «О внесении изменений в постановление Правительства Самарской области от 21.10.2010 № 507 «О действиях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w:t>
      </w:r>
    </w:p>
    <w:p w:rsidR="00A8052A" w:rsidRPr="00CC1D18" w:rsidRDefault="00A8052A" w:rsidP="00A8052A">
      <w:pPr>
        <w:pStyle w:val="a9"/>
        <w:numPr>
          <w:ilvl w:val="0"/>
          <w:numId w:val="2"/>
        </w:numPr>
        <w:spacing w:before="100" w:beforeAutospacing="1" w:after="100" w:afterAutospacing="1" w:line="360" w:lineRule="auto"/>
        <w:jc w:val="both"/>
      </w:pPr>
      <w:proofErr w:type="gramStart"/>
      <w:r w:rsidRPr="00CC1D18">
        <w:rPr>
          <w:bCs/>
        </w:rPr>
        <w:t>Постановление Правительства Самарской области от 25.12.2013 № 817 (ред. От 06.08.2014) «Об утверждении на 2014 год нормативов финансирования образовательной деятельности в Самарской области в расчете на одного обучающегося (воспитанника) и поправочных коэффициентов к утверждаемым нормативам финансирования» (вместе с «Нормативами финансового обеспечения образовательной деятельности государственных образовательных учреждений Самарской области, подведомственных министерству образования и науки Самарской области, в расчете на одного обучающегося (воспитанника)»)</w:t>
      </w:r>
      <w:proofErr w:type="gramEnd"/>
    </w:p>
    <w:p w:rsidR="00A8052A" w:rsidRPr="00CC1D18" w:rsidRDefault="00A8052A" w:rsidP="00A8052A">
      <w:pPr>
        <w:pStyle w:val="a9"/>
        <w:numPr>
          <w:ilvl w:val="0"/>
          <w:numId w:val="2"/>
        </w:numPr>
        <w:spacing w:before="100" w:beforeAutospacing="1" w:after="100" w:afterAutospacing="1" w:line="360" w:lineRule="auto"/>
        <w:jc w:val="both"/>
      </w:pPr>
      <w:proofErr w:type="gramStart"/>
      <w:r w:rsidRPr="00CC1D18">
        <w:rPr>
          <w:bCs/>
        </w:rPr>
        <w:t xml:space="preserve">Приказ </w:t>
      </w:r>
      <w:proofErr w:type="spellStart"/>
      <w:r w:rsidRPr="00CC1D18">
        <w:rPr>
          <w:bCs/>
        </w:rPr>
        <w:t>Минобрнауки</w:t>
      </w:r>
      <w:proofErr w:type="spellEnd"/>
      <w:r w:rsidRPr="00CC1D18">
        <w:rPr>
          <w:bCs/>
        </w:rPr>
        <w:t xml:space="preserve"> России от 30 августа 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CC1D18">
          <w:rPr>
            <w:bCs/>
          </w:rPr>
          <w:t>2004 г</w:t>
        </w:r>
      </w:smartTag>
      <w:r w:rsidRPr="00CC1D18">
        <w:rPr>
          <w:bCs/>
        </w:rPr>
        <w:t xml:space="preserve">. N 1312 «Об утверждении федерального базисного </w:t>
      </w:r>
      <w:r w:rsidRPr="00CC1D18">
        <w:rPr>
          <w:bCs/>
        </w:rPr>
        <w:lastRenderedPageBreak/>
        <w:t>учебного плана и примерных учебных планов для образовательных учреждений Российской Федерации, реализующих программы общего</w:t>
      </w:r>
      <w:proofErr w:type="gramEnd"/>
      <w:r w:rsidRPr="00CC1D18">
        <w:rPr>
          <w:bCs/>
        </w:rPr>
        <w:t xml:space="preserve"> образования» (о введении 3 часа физической культуры);</w:t>
      </w:r>
      <w:r w:rsidRPr="00CC1D18">
        <w:t xml:space="preserve">  </w:t>
      </w:r>
    </w:p>
    <w:p w:rsidR="00A8052A" w:rsidRPr="00CC1D18" w:rsidRDefault="00A8052A" w:rsidP="003516CF">
      <w:pPr>
        <w:pStyle w:val="a9"/>
        <w:numPr>
          <w:ilvl w:val="0"/>
          <w:numId w:val="2"/>
        </w:numPr>
        <w:spacing w:before="100" w:beforeAutospacing="1" w:line="360" w:lineRule="auto"/>
        <w:jc w:val="both"/>
      </w:pPr>
      <w:r w:rsidRPr="00CC1D18">
        <w:t>Письмо Министерства образования и науки РФ от 8 октября 2010 г. № ИК-1494/19»О введении третьего часа физической культуры»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w:t>
      </w:r>
      <w:r w:rsidR="003516CF" w:rsidRPr="00CC1D18">
        <w:t>.</w:t>
      </w:r>
    </w:p>
    <w:p w:rsidR="00F86296" w:rsidRPr="00CC1D18" w:rsidRDefault="003D6370" w:rsidP="003516CF">
      <w:pPr>
        <w:spacing w:line="360" w:lineRule="auto"/>
        <w:ind w:left="360" w:right="-480"/>
        <w:jc w:val="both"/>
        <w:rPr>
          <w:color w:val="000000" w:themeColor="text1"/>
        </w:rPr>
      </w:pPr>
      <w:r w:rsidRPr="00CC1D18">
        <w:rPr>
          <w:color w:val="000000" w:themeColor="text1"/>
        </w:rPr>
        <w:t xml:space="preserve">      </w:t>
      </w:r>
      <w:r w:rsidR="00F86296" w:rsidRPr="00CC1D18">
        <w:rPr>
          <w:color w:val="000000" w:themeColor="text1"/>
        </w:rPr>
        <w:t xml:space="preserve">Учебный план состоит из двух частей: </w:t>
      </w:r>
      <w:proofErr w:type="gramStart"/>
      <w:r w:rsidR="00F86296" w:rsidRPr="00CC1D18">
        <w:rPr>
          <w:color w:val="000000" w:themeColor="text1"/>
        </w:rPr>
        <w:t>инвариантной</w:t>
      </w:r>
      <w:proofErr w:type="gramEnd"/>
      <w:r w:rsidR="00F86296" w:rsidRPr="00CC1D18">
        <w:rPr>
          <w:color w:val="000000" w:themeColor="text1"/>
        </w:rPr>
        <w:t xml:space="preserve"> и вариативной.  </w:t>
      </w:r>
      <w:proofErr w:type="gramStart"/>
      <w:r w:rsidR="00F86296" w:rsidRPr="00CC1D18">
        <w:rPr>
          <w:color w:val="000000" w:themeColor="text1"/>
        </w:rPr>
        <w:t xml:space="preserve">Инвариантная часть обеспечивает реализацию обязательных федерального и регионального компонентов государственного образовательного стандарта,  реализуется в полном объеме. </w:t>
      </w:r>
      <w:proofErr w:type="gramEnd"/>
    </w:p>
    <w:p w:rsidR="00F86296" w:rsidRPr="00CC1D18" w:rsidRDefault="003D6370" w:rsidP="00F86296">
      <w:pPr>
        <w:spacing w:line="360" w:lineRule="auto"/>
        <w:ind w:left="360" w:right="-480"/>
        <w:jc w:val="both"/>
        <w:rPr>
          <w:color w:val="000000" w:themeColor="text1"/>
        </w:rPr>
      </w:pPr>
      <w:r w:rsidRPr="00CC1D18">
        <w:rPr>
          <w:color w:val="000000" w:themeColor="text1"/>
        </w:rPr>
        <w:t xml:space="preserve">        </w:t>
      </w:r>
      <w:r w:rsidR="00F86296" w:rsidRPr="00CC1D18">
        <w:rPr>
          <w:color w:val="000000" w:themeColor="text1"/>
        </w:rPr>
        <w:t xml:space="preserve">Предмет  «Математика» с </w:t>
      </w:r>
      <w:r w:rsidR="00C11F6C" w:rsidRPr="00CC1D18">
        <w:rPr>
          <w:color w:val="000000" w:themeColor="text1"/>
        </w:rPr>
        <w:t>8</w:t>
      </w:r>
      <w:r w:rsidR="00F86296" w:rsidRPr="00CC1D18">
        <w:rPr>
          <w:color w:val="000000" w:themeColor="text1"/>
        </w:rPr>
        <w:t xml:space="preserve"> по 9 класс разделен на 2 дисциплины: Алгебра и Геометрия с обязательной раздельной аттестацией </w:t>
      </w:r>
      <w:proofErr w:type="gramStart"/>
      <w:r w:rsidR="00F86296" w:rsidRPr="00CC1D18">
        <w:rPr>
          <w:color w:val="000000" w:themeColor="text1"/>
        </w:rPr>
        <w:t>обучающихся</w:t>
      </w:r>
      <w:proofErr w:type="gramEnd"/>
      <w:r w:rsidR="00F86296" w:rsidRPr="00CC1D18">
        <w:rPr>
          <w:color w:val="000000" w:themeColor="text1"/>
        </w:rPr>
        <w:t xml:space="preserve"> по этим дисциплинам.</w:t>
      </w:r>
    </w:p>
    <w:p w:rsidR="00F86296" w:rsidRPr="00CC1D18" w:rsidRDefault="00F86296" w:rsidP="00F86296">
      <w:pPr>
        <w:spacing w:line="360" w:lineRule="auto"/>
        <w:ind w:left="360" w:right="-480"/>
        <w:jc w:val="both"/>
        <w:rPr>
          <w:color w:val="000000" w:themeColor="text1"/>
        </w:rPr>
      </w:pPr>
      <w:r w:rsidRPr="00CC1D18">
        <w:rPr>
          <w:color w:val="000000" w:themeColor="text1"/>
        </w:rPr>
        <w:t>Иностранный язык представлен:</w:t>
      </w:r>
    </w:p>
    <w:p w:rsidR="00F86296" w:rsidRPr="00CC1D18" w:rsidRDefault="00F86296" w:rsidP="00F86296">
      <w:pPr>
        <w:spacing w:line="360" w:lineRule="auto"/>
        <w:ind w:left="360" w:right="-480"/>
        <w:jc w:val="both"/>
        <w:rPr>
          <w:color w:val="000000" w:themeColor="text1"/>
        </w:rPr>
      </w:pPr>
      <w:r w:rsidRPr="00CC1D18">
        <w:rPr>
          <w:color w:val="000000" w:themeColor="text1"/>
        </w:rPr>
        <w:t xml:space="preserve"> </w:t>
      </w:r>
      <w:r w:rsidR="002B5442">
        <w:rPr>
          <w:color w:val="000000" w:themeColor="text1"/>
        </w:rPr>
        <w:t>8</w:t>
      </w:r>
      <w:r w:rsidRPr="00CC1D18">
        <w:rPr>
          <w:color w:val="000000" w:themeColor="text1"/>
        </w:rPr>
        <w:t xml:space="preserve"> - 9 классы – английский язык;</w:t>
      </w:r>
    </w:p>
    <w:p w:rsidR="00F86296" w:rsidRPr="00CC1D18" w:rsidRDefault="003D6370" w:rsidP="00F86296">
      <w:pPr>
        <w:spacing w:line="360" w:lineRule="auto"/>
        <w:ind w:left="360" w:right="-480"/>
        <w:jc w:val="both"/>
        <w:rPr>
          <w:color w:val="000000" w:themeColor="text1"/>
        </w:rPr>
      </w:pPr>
      <w:r w:rsidRPr="00CC1D18">
        <w:rPr>
          <w:color w:val="000000" w:themeColor="text1"/>
        </w:rPr>
        <w:t xml:space="preserve">      </w:t>
      </w:r>
      <w:r w:rsidR="00F86296" w:rsidRPr="00CC1D18">
        <w:rPr>
          <w:color w:val="000000" w:themeColor="text1"/>
        </w:rPr>
        <w:t xml:space="preserve">В предмете История с </w:t>
      </w:r>
      <w:r w:rsidR="002B5442">
        <w:rPr>
          <w:color w:val="000000" w:themeColor="text1"/>
        </w:rPr>
        <w:t>8</w:t>
      </w:r>
      <w:r w:rsidR="00F86296" w:rsidRPr="00CC1D18">
        <w:rPr>
          <w:color w:val="000000" w:themeColor="text1"/>
        </w:rPr>
        <w:t xml:space="preserve"> по 9 классы</w:t>
      </w:r>
      <w:r w:rsidR="0026044A" w:rsidRPr="00CC1D18">
        <w:rPr>
          <w:color w:val="000000" w:themeColor="text1"/>
        </w:rPr>
        <w:t xml:space="preserve"> не </w:t>
      </w:r>
      <w:r w:rsidR="00F86296" w:rsidRPr="00CC1D18">
        <w:rPr>
          <w:color w:val="000000" w:themeColor="text1"/>
        </w:rPr>
        <w:t xml:space="preserve"> выделяются курсы «Всеобщая история» и «История России»</w:t>
      </w:r>
      <w:r w:rsidR="0026044A" w:rsidRPr="00CC1D18">
        <w:rPr>
          <w:color w:val="000000" w:themeColor="text1"/>
        </w:rPr>
        <w:t xml:space="preserve">, </w:t>
      </w:r>
      <w:r w:rsidR="00F86296" w:rsidRPr="00CC1D18">
        <w:rPr>
          <w:color w:val="000000" w:themeColor="text1"/>
        </w:rPr>
        <w:t xml:space="preserve"> аттестаци</w:t>
      </w:r>
      <w:r w:rsidR="0026044A" w:rsidRPr="00CC1D18">
        <w:rPr>
          <w:color w:val="000000" w:themeColor="text1"/>
        </w:rPr>
        <w:t>я</w:t>
      </w:r>
      <w:r w:rsidR="00F86296" w:rsidRPr="00CC1D18">
        <w:rPr>
          <w:color w:val="000000" w:themeColor="text1"/>
        </w:rPr>
        <w:t xml:space="preserve"> обучающихся </w:t>
      </w:r>
      <w:r w:rsidR="0026044A" w:rsidRPr="00CC1D18">
        <w:rPr>
          <w:color w:val="000000" w:themeColor="text1"/>
        </w:rPr>
        <w:t>проходит по предмету «История»</w:t>
      </w:r>
      <w:r w:rsidR="00F86296" w:rsidRPr="00CC1D18">
        <w:rPr>
          <w:color w:val="000000" w:themeColor="text1"/>
        </w:rPr>
        <w:t>.</w:t>
      </w:r>
    </w:p>
    <w:p w:rsidR="00F86296" w:rsidRDefault="00F86296" w:rsidP="00F86296">
      <w:pPr>
        <w:spacing w:line="360" w:lineRule="auto"/>
        <w:ind w:left="360" w:right="-480"/>
        <w:jc w:val="both"/>
        <w:rPr>
          <w:color w:val="000000" w:themeColor="text1"/>
        </w:rPr>
      </w:pPr>
      <w:proofErr w:type="spellStart"/>
      <w:r w:rsidRPr="00CC1D18">
        <w:rPr>
          <w:color w:val="000000" w:themeColor="text1"/>
        </w:rPr>
        <w:t>Предпрофильные</w:t>
      </w:r>
      <w:proofErr w:type="spellEnd"/>
      <w:r w:rsidRPr="00CC1D18">
        <w:rPr>
          <w:color w:val="000000" w:themeColor="text1"/>
        </w:rPr>
        <w:t xml:space="preserve"> курсы в 9- х классах в количестве  одного часа в год  реализуются по модулям, всего  34 часа в год:</w:t>
      </w:r>
    </w:p>
    <w:p w:rsidR="000B4F3A" w:rsidRDefault="000B4F3A" w:rsidP="00F86296">
      <w:pPr>
        <w:spacing w:line="360" w:lineRule="auto"/>
        <w:ind w:left="360" w:right="-480"/>
        <w:jc w:val="both"/>
        <w:rPr>
          <w:color w:val="000000" w:themeColor="text1"/>
        </w:rPr>
      </w:pPr>
      <w:r>
        <w:rPr>
          <w:color w:val="000000" w:themeColor="text1"/>
        </w:rPr>
        <w:t>Школа молодого фермера – 17ч в год;</w:t>
      </w:r>
    </w:p>
    <w:p w:rsidR="000B4F3A" w:rsidRPr="00CC1D18" w:rsidRDefault="000B4F3A" w:rsidP="00F86296">
      <w:pPr>
        <w:spacing w:line="360" w:lineRule="auto"/>
        <w:ind w:left="360" w:right="-480"/>
        <w:jc w:val="both"/>
        <w:rPr>
          <w:color w:val="000000" w:themeColor="text1"/>
        </w:rPr>
      </w:pPr>
      <w:r>
        <w:rPr>
          <w:color w:val="000000" w:themeColor="text1"/>
        </w:rPr>
        <w:t>Основы медицинских знаний и здорового образа жизни – 17ч в год</w:t>
      </w:r>
    </w:p>
    <w:p w:rsidR="00F86296" w:rsidRPr="000B4F3A" w:rsidRDefault="00F86296" w:rsidP="00F86296">
      <w:pPr>
        <w:spacing w:line="360" w:lineRule="auto"/>
        <w:ind w:left="360" w:right="-480"/>
        <w:jc w:val="both"/>
        <w:rPr>
          <w:color w:val="000000" w:themeColor="text1"/>
        </w:rPr>
      </w:pPr>
      <w:r w:rsidRPr="000B4F3A">
        <w:rPr>
          <w:color w:val="000000" w:themeColor="text1"/>
        </w:rPr>
        <w:t>Микробиология молока  – 17ч в год;</w:t>
      </w:r>
    </w:p>
    <w:p w:rsidR="00F86296" w:rsidRPr="000B4F3A" w:rsidRDefault="003D6370" w:rsidP="00F86296">
      <w:pPr>
        <w:spacing w:line="360" w:lineRule="auto"/>
        <w:ind w:left="360" w:right="-480"/>
        <w:jc w:val="both"/>
        <w:rPr>
          <w:color w:val="000000" w:themeColor="text1"/>
        </w:rPr>
      </w:pPr>
      <w:r w:rsidRPr="000B4F3A">
        <w:rPr>
          <w:color w:val="000000" w:themeColor="text1"/>
        </w:rPr>
        <w:t>Фабрика</w:t>
      </w:r>
      <w:r w:rsidR="00F86296" w:rsidRPr="000B4F3A">
        <w:rPr>
          <w:color w:val="000000" w:themeColor="text1"/>
        </w:rPr>
        <w:t xml:space="preserve"> здоровь</w:t>
      </w:r>
      <w:r w:rsidRPr="000B4F3A">
        <w:rPr>
          <w:color w:val="000000" w:themeColor="text1"/>
        </w:rPr>
        <w:t>я</w:t>
      </w:r>
      <w:r w:rsidR="00F86296" w:rsidRPr="000B4F3A">
        <w:rPr>
          <w:color w:val="000000" w:themeColor="text1"/>
        </w:rPr>
        <w:t xml:space="preserve"> – 17 ч в год</w:t>
      </w:r>
      <w:r w:rsidR="000B4F3A">
        <w:rPr>
          <w:color w:val="000000" w:themeColor="text1"/>
        </w:rPr>
        <w:t>.</w:t>
      </w:r>
    </w:p>
    <w:p w:rsidR="00F86296" w:rsidRPr="00CC1D18" w:rsidRDefault="003D6370" w:rsidP="00F86296">
      <w:pPr>
        <w:spacing w:line="360" w:lineRule="auto"/>
        <w:ind w:left="360" w:right="-480"/>
        <w:jc w:val="both"/>
        <w:rPr>
          <w:color w:val="000000" w:themeColor="text1"/>
        </w:rPr>
      </w:pPr>
      <w:r w:rsidRPr="00CC1D18">
        <w:rPr>
          <w:color w:val="000000" w:themeColor="text1"/>
        </w:rPr>
        <w:t xml:space="preserve">          </w:t>
      </w:r>
      <w:r w:rsidR="00F86296" w:rsidRPr="00CC1D18">
        <w:rPr>
          <w:color w:val="000000" w:themeColor="text1"/>
        </w:rPr>
        <w:t>В 8-9 классах в рамках регионального компонента изучается «Проектная деятельность». Вариативная часть обеспечивает реализацию компонента образовательного учреждения. Часы вариативной части использованы для проведения индивидуально-групповых занятий по русскому языку и математике.</w:t>
      </w:r>
    </w:p>
    <w:p w:rsidR="00F86296" w:rsidRPr="00CC1D18" w:rsidRDefault="00F86296" w:rsidP="003D6370">
      <w:pPr>
        <w:spacing w:line="360" w:lineRule="auto"/>
        <w:ind w:right="-480"/>
        <w:jc w:val="both"/>
        <w:rPr>
          <w:color w:val="000000" w:themeColor="text1"/>
        </w:rPr>
      </w:pPr>
    </w:p>
    <w:p w:rsidR="003D6370" w:rsidRPr="00CC1D18" w:rsidRDefault="003D6370" w:rsidP="003D6370">
      <w:pPr>
        <w:spacing w:line="360" w:lineRule="auto"/>
        <w:ind w:right="-480"/>
        <w:jc w:val="both"/>
        <w:rPr>
          <w:color w:val="000000" w:themeColor="text1"/>
        </w:rPr>
      </w:pPr>
    </w:p>
    <w:p w:rsidR="008C4BEA" w:rsidRPr="00CC1D18" w:rsidRDefault="008C4BEA" w:rsidP="003D6370">
      <w:pPr>
        <w:spacing w:line="360" w:lineRule="auto"/>
        <w:ind w:right="-480"/>
        <w:jc w:val="both"/>
        <w:rPr>
          <w:color w:val="000000" w:themeColor="text1"/>
        </w:rPr>
      </w:pPr>
    </w:p>
    <w:p w:rsidR="0026044A" w:rsidRPr="00CC1D18" w:rsidRDefault="0026044A" w:rsidP="003D6370">
      <w:pPr>
        <w:spacing w:line="360" w:lineRule="auto"/>
        <w:ind w:right="-480"/>
        <w:jc w:val="both"/>
        <w:rPr>
          <w:color w:val="000000" w:themeColor="text1"/>
        </w:rPr>
      </w:pPr>
    </w:p>
    <w:p w:rsidR="0026044A" w:rsidRPr="00CC1D18" w:rsidRDefault="0026044A" w:rsidP="003D6370">
      <w:pPr>
        <w:spacing w:line="360" w:lineRule="auto"/>
        <w:ind w:right="-480"/>
        <w:jc w:val="both"/>
        <w:rPr>
          <w:color w:val="000000" w:themeColor="text1"/>
        </w:rPr>
      </w:pPr>
    </w:p>
    <w:p w:rsidR="0026044A" w:rsidRPr="00CC1D18" w:rsidRDefault="0026044A" w:rsidP="003D6370">
      <w:pPr>
        <w:spacing w:line="360" w:lineRule="auto"/>
        <w:ind w:right="-480"/>
        <w:jc w:val="both"/>
        <w:rPr>
          <w:color w:val="000000" w:themeColor="text1"/>
        </w:rPr>
      </w:pPr>
    </w:p>
    <w:p w:rsidR="0026044A" w:rsidRPr="00CC1D18" w:rsidRDefault="0026044A" w:rsidP="003D6370">
      <w:pPr>
        <w:spacing w:line="360" w:lineRule="auto"/>
        <w:ind w:right="-480"/>
        <w:jc w:val="both"/>
        <w:rPr>
          <w:color w:val="000000" w:themeColor="text1"/>
        </w:rPr>
      </w:pPr>
    </w:p>
    <w:p w:rsidR="003516CF" w:rsidRPr="00CC1D18" w:rsidRDefault="003516CF" w:rsidP="003D6370">
      <w:pPr>
        <w:spacing w:line="360" w:lineRule="auto"/>
        <w:ind w:right="-480"/>
        <w:jc w:val="both"/>
        <w:rPr>
          <w:color w:val="000000" w:themeColor="text1"/>
        </w:rPr>
      </w:pPr>
    </w:p>
    <w:p w:rsidR="003516CF" w:rsidRPr="00CC1D18" w:rsidRDefault="003516CF" w:rsidP="003D6370">
      <w:pPr>
        <w:spacing w:line="360" w:lineRule="auto"/>
        <w:ind w:right="-480"/>
        <w:jc w:val="both"/>
        <w:rPr>
          <w:color w:val="000000" w:themeColor="text1"/>
        </w:rPr>
      </w:pPr>
    </w:p>
    <w:p w:rsidR="005B3028" w:rsidRDefault="005B3028" w:rsidP="00A2247F">
      <w:pPr>
        <w:ind w:left="480" w:right="-480"/>
        <w:jc w:val="both"/>
      </w:pPr>
    </w:p>
    <w:p w:rsidR="005B3028" w:rsidRDefault="005B3028" w:rsidP="00A2247F">
      <w:pPr>
        <w:ind w:left="480" w:right="-480"/>
        <w:jc w:val="both"/>
      </w:pPr>
    </w:p>
    <w:p w:rsidR="00A2247F" w:rsidRPr="00CC1D18" w:rsidRDefault="00A2247F" w:rsidP="00A2247F">
      <w:pPr>
        <w:ind w:left="480" w:right="-480"/>
        <w:jc w:val="both"/>
      </w:pPr>
      <w:r w:rsidRPr="00CC1D18">
        <w:lastRenderedPageBreak/>
        <w:t>Утверждаю:</w:t>
      </w:r>
    </w:p>
    <w:p w:rsidR="00A2247F" w:rsidRPr="00CC1D18" w:rsidRDefault="00A2247F" w:rsidP="00A2247F">
      <w:pPr>
        <w:ind w:left="480" w:right="-480"/>
        <w:jc w:val="both"/>
      </w:pPr>
    </w:p>
    <w:p w:rsidR="00A2247F" w:rsidRPr="00CC1D18" w:rsidRDefault="00A2247F" w:rsidP="00A2247F">
      <w:pPr>
        <w:ind w:right="-480"/>
        <w:jc w:val="both"/>
      </w:pPr>
      <w:r w:rsidRPr="00CC1D18">
        <w:t xml:space="preserve">Директор ГБОУ СОШ №3 «ОЦ» </w:t>
      </w:r>
      <w:proofErr w:type="spellStart"/>
      <w:r w:rsidRPr="00CC1D18">
        <w:t>с</w:t>
      </w:r>
      <w:proofErr w:type="gramStart"/>
      <w:r w:rsidRPr="00CC1D18">
        <w:t>.К</w:t>
      </w:r>
      <w:proofErr w:type="gramEnd"/>
      <w:r w:rsidRPr="00CC1D18">
        <w:t>инель</w:t>
      </w:r>
      <w:proofErr w:type="spellEnd"/>
      <w:r w:rsidRPr="00CC1D18">
        <w:t>-Черкассы</w:t>
      </w:r>
    </w:p>
    <w:p w:rsidR="00A2247F" w:rsidRPr="00CC1D18" w:rsidRDefault="00A2247F" w:rsidP="00A2247F">
      <w:pPr>
        <w:ind w:right="-480"/>
        <w:jc w:val="both"/>
      </w:pPr>
      <w:r w:rsidRPr="00CC1D18">
        <w:t>___________________</w:t>
      </w:r>
      <w:proofErr w:type="spellStart"/>
      <w:r w:rsidR="00C11F6C" w:rsidRPr="00CC1D18">
        <w:t>Долудин</w:t>
      </w:r>
      <w:proofErr w:type="spellEnd"/>
      <w:r w:rsidR="00C11F6C" w:rsidRPr="00CC1D18">
        <w:t xml:space="preserve"> А.Г.</w:t>
      </w:r>
    </w:p>
    <w:p w:rsidR="004141AF" w:rsidRPr="00CC1D18" w:rsidRDefault="004141AF" w:rsidP="00A2247F">
      <w:pPr>
        <w:ind w:right="-480"/>
        <w:jc w:val="both"/>
      </w:pPr>
    </w:p>
    <w:p w:rsidR="00A2247F" w:rsidRPr="00CC1D18" w:rsidRDefault="00A2247F" w:rsidP="00A2247F">
      <w:pPr>
        <w:ind w:right="-480"/>
        <w:jc w:val="center"/>
        <w:rPr>
          <w:b/>
        </w:rPr>
      </w:pPr>
      <w:r w:rsidRPr="00CC1D18">
        <w:rPr>
          <w:b/>
        </w:rPr>
        <w:t>Учебный план</w:t>
      </w:r>
    </w:p>
    <w:p w:rsidR="00A2247F" w:rsidRPr="00CC1D18" w:rsidRDefault="00A2247F" w:rsidP="00A2247F">
      <w:pPr>
        <w:ind w:right="-480"/>
        <w:jc w:val="center"/>
        <w:rPr>
          <w:b/>
        </w:rPr>
      </w:pPr>
      <w:r w:rsidRPr="00CC1D18">
        <w:rPr>
          <w:b/>
        </w:rPr>
        <w:t xml:space="preserve">государственного бюджетного общеобразовательного учреждения Самарской области средней общеобразовательной школы №3 «Образовательный  центр» с. </w:t>
      </w:r>
      <w:proofErr w:type="spellStart"/>
      <w:proofErr w:type="gramStart"/>
      <w:r w:rsidRPr="00CC1D18">
        <w:rPr>
          <w:b/>
        </w:rPr>
        <w:t>Кинель</w:t>
      </w:r>
      <w:proofErr w:type="spellEnd"/>
      <w:r w:rsidRPr="00CC1D18">
        <w:rPr>
          <w:b/>
        </w:rPr>
        <w:t>-Черкассы</w:t>
      </w:r>
      <w:proofErr w:type="gramEnd"/>
      <w:r w:rsidRPr="00CC1D18">
        <w:rPr>
          <w:b/>
        </w:rPr>
        <w:t xml:space="preserve"> муниципального района </w:t>
      </w:r>
      <w:proofErr w:type="spellStart"/>
      <w:r w:rsidRPr="00CC1D18">
        <w:rPr>
          <w:b/>
        </w:rPr>
        <w:t>Кинель</w:t>
      </w:r>
      <w:proofErr w:type="spellEnd"/>
      <w:r w:rsidRPr="00CC1D18">
        <w:rPr>
          <w:b/>
        </w:rPr>
        <w:t>-Черкасский Самарской области на 201</w:t>
      </w:r>
      <w:r w:rsidR="007A7270" w:rsidRPr="00CC1D18">
        <w:rPr>
          <w:b/>
        </w:rPr>
        <w:t>5</w:t>
      </w:r>
      <w:r w:rsidRPr="00CC1D18">
        <w:rPr>
          <w:b/>
        </w:rPr>
        <w:t>/201</w:t>
      </w:r>
      <w:r w:rsidR="007A7270" w:rsidRPr="00CC1D18">
        <w:rPr>
          <w:b/>
        </w:rPr>
        <w:t>6</w:t>
      </w:r>
      <w:r w:rsidRPr="00CC1D18">
        <w:rPr>
          <w:b/>
        </w:rPr>
        <w:t xml:space="preserve"> учебный год</w:t>
      </w:r>
    </w:p>
    <w:p w:rsidR="00A2247F" w:rsidRPr="00CC1D18" w:rsidRDefault="00A2247F" w:rsidP="00A2247F">
      <w:pPr>
        <w:ind w:left="480" w:right="-480"/>
        <w:jc w:val="center"/>
        <w:rPr>
          <w:i/>
          <w:u w:val="single"/>
        </w:rPr>
      </w:pPr>
      <w:r w:rsidRPr="00CC1D18">
        <w:rPr>
          <w:i/>
          <w:u w:val="single"/>
        </w:rPr>
        <w:t>Основное общее образование</w:t>
      </w:r>
    </w:p>
    <w:p w:rsidR="004141AF" w:rsidRPr="00CC1D18" w:rsidRDefault="004141AF" w:rsidP="00A2247F">
      <w:pPr>
        <w:ind w:left="480" w:right="-480"/>
        <w:jc w:val="center"/>
        <w:rPr>
          <w:i/>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4"/>
        <w:gridCol w:w="993"/>
        <w:gridCol w:w="850"/>
        <w:gridCol w:w="993"/>
      </w:tblGrid>
      <w:tr w:rsidR="007A7270" w:rsidRPr="00CC1D18" w:rsidTr="0026044A">
        <w:trPr>
          <w:gridAfter w:val="2"/>
          <w:wAfter w:w="1843" w:type="dxa"/>
        </w:trPr>
        <w:tc>
          <w:tcPr>
            <w:tcW w:w="6344" w:type="dxa"/>
            <w:vMerge w:val="restart"/>
          </w:tcPr>
          <w:p w:rsidR="007A7270" w:rsidRPr="00CC1D18" w:rsidRDefault="007A7270" w:rsidP="00096BA1">
            <w:pPr>
              <w:ind w:right="-480"/>
              <w:jc w:val="both"/>
            </w:pPr>
            <w:r w:rsidRPr="00CC1D18">
              <w:t>Образовательные компоненты</w:t>
            </w:r>
          </w:p>
          <w:p w:rsidR="007A7270" w:rsidRPr="00CC1D18" w:rsidRDefault="007A7270" w:rsidP="00096BA1">
            <w:pPr>
              <w:ind w:right="-480"/>
              <w:jc w:val="both"/>
            </w:pPr>
            <w:r w:rsidRPr="00CC1D18">
              <w:t>(учебные предметы, курсы, дисциплины)</w:t>
            </w:r>
          </w:p>
        </w:tc>
        <w:tc>
          <w:tcPr>
            <w:tcW w:w="993" w:type="dxa"/>
          </w:tcPr>
          <w:p w:rsidR="007A7270" w:rsidRPr="00CC1D18" w:rsidRDefault="007A7270" w:rsidP="00096BA1">
            <w:pPr>
              <w:ind w:right="-480"/>
              <w:jc w:val="both"/>
            </w:pPr>
            <w:r w:rsidRPr="00CC1D18">
              <w:t>Всего</w:t>
            </w:r>
          </w:p>
        </w:tc>
      </w:tr>
      <w:tr w:rsidR="007A7270" w:rsidRPr="00CC1D18" w:rsidTr="0026044A">
        <w:tc>
          <w:tcPr>
            <w:tcW w:w="6344" w:type="dxa"/>
            <w:vMerge/>
          </w:tcPr>
          <w:p w:rsidR="007A7270" w:rsidRPr="00CC1D18" w:rsidRDefault="007A7270" w:rsidP="00096BA1">
            <w:pPr>
              <w:ind w:right="-480"/>
              <w:jc w:val="both"/>
              <w:rPr>
                <w:b/>
              </w:rPr>
            </w:pPr>
          </w:p>
        </w:tc>
        <w:tc>
          <w:tcPr>
            <w:tcW w:w="993" w:type="dxa"/>
            <w:shd w:val="clear" w:color="auto" w:fill="auto"/>
          </w:tcPr>
          <w:p w:rsidR="007A7270" w:rsidRPr="00CC1D18" w:rsidRDefault="007A7270" w:rsidP="00096BA1">
            <w:pPr>
              <w:ind w:right="-480"/>
              <w:jc w:val="both"/>
              <w:rPr>
                <w:lang w:val="en-US"/>
              </w:rPr>
            </w:pPr>
            <w:r w:rsidRPr="00CC1D18">
              <w:rPr>
                <w:lang w:val="en-US"/>
              </w:rPr>
              <w:t>VIII</w:t>
            </w:r>
          </w:p>
        </w:tc>
        <w:tc>
          <w:tcPr>
            <w:tcW w:w="850" w:type="dxa"/>
            <w:shd w:val="clear" w:color="auto" w:fill="auto"/>
          </w:tcPr>
          <w:p w:rsidR="007A7270" w:rsidRPr="00CC1D18" w:rsidRDefault="007A7270" w:rsidP="00096BA1">
            <w:pPr>
              <w:ind w:right="-480"/>
              <w:jc w:val="both"/>
              <w:rPr>
                <w:lang w:val="en-US"/>
              </w:rPr>
            </w:pPr>
            <w:r w:rsidRPr="00CC1D18">
              <w:rPr>
                <w:lang w:val="en-US"/>
              </w:rPr>
              <w:t>IX</w:t>
            </w:r>
          </w:p>
        </w:tc>
        <w:tc>
          <w:tcPr>
            <w:tcW w:w="993" w:type="dxa"/>
          </w:tcPr>
          <w:p w:rsidR="007A7270" w:rsidRPr="00CC1D18" w:rsidRDefault="007A7270" w:rsidP="00096BA1">
            <w:pPr>
              <w:ind w:right="-480"/>
              <w:jc w:val="both"/>
            </w:pPr>
          </w:p>
        </w:tc>
      </w:tr>
      <w:tr w:rsidR="007A7270" w:rsidRPr="00CC1D18" w:rsidTr="0026044A">
        <w:tc>
          <w:tcPr>
            <w:tcW w:w="6344" w:type="dxa"/>
          </w:tcPr>
          <w:p w:rsidR="007A7270" w:rsidRPr="00CC1D18" w:rsidRDefault="007A7270" w:rsidP="00096BA1">
            <w:pPr>
              <w:ind w:right="-480"/>
              <w:jc w:val="both"/>
              <w:rPr>
                <w:b/>
              </w:rPr>
            </w:pPr>
            <w:r w:rsidRPr="00CC1D18">
              <w:rPr>
                <w:b/>
              </w:rPr>
              <w:t>Инвариантная часть (</w:t>
            </w:r>
            <w:proofErr w:type="gramStart"/>
            <w:r w:rsidRPr="00CC1D18">
              <w:rPr>
                <w:b/>
              </w:rPr>
              <w:t>федеральный</w:t>
            </w:r>
            <w:proofErr w:type="gramEnd"/>
            <w:r w:rsidRPr="00CC1D18">
              <w:rPr>
                <w:b/>
              </w:rPr>
              <w:t xml:space="preserve"> и региональный)</w:t>
            </w:r>
          </w:p>
        </w:tc>
        <w:tc>
          <w:tcPr>
            <w:tcW w:w="993" w:type="dxa"/>
            <w:shd w:val="clear" w:color="auto" w:fill="auto"/>
          </w:tcPr>
          <w:p w:rsidR="007A7270" w:rsidRPr="00CC1D18" w:rsidRDefault="007A7270" w:rsidP="00096BA1">
            <w:pPr>
              <w:ind w:right="-480"/>
              <w:jc w:val="both"/>
            </w:pPr>
            <w:r w:rsidRPr="00CC1D18">
              <w:t>32</w:t>
            </w:r>
          </w:p>
        </w:tc>
        <w:tc>
          <w:tcPr>
            <w:tcW w:w="850" w:type="dxa"/>
            <w:shd w:val="clear" w:color="auto" w:fill="auto"/>
          </w:tcPr>
          <w:p w:rsidR="007A7270" w:rsidRPr="00CC1D18" w:rsidRDefault="007A7270" w:rsidP="00096BA1">
            <w:pPr>
              <w:ind w:right="-480"/>
              <w:jc w:val="both"/>
            </w:pPr>
            <w:r w:rsidRPr="00CC1D18">
              <w:t>32</w:t>
            </w:r>
          </w:p>
        </w:tc>
        <w:tc>
          <w:tcPr>
            <w:tcW w:w="993" w:type="dxa"/>
          </w:tcPr>
          <w:p w:rsidR="007A7270" w:rsidRPr="00CC1D18" w:rsidRDefault="007A7270" w:rsidP="007A7270">
            <w:pPr>
              <w:ind w:right="-480"/>
              <w:jc w:val="both"/>
            </w:pPr>
            <w:r w:rsidRPr="00CC1D18">
              <w:t>64</w:t>
            </w:r>
          </w:p>
        </w:tc>
      </w:tr>
      <w:tr w:rsidR="007A7270" w:rsidRPr="00CC1D18" w:rsidTr="0026044A">
        <w:tc>
          <w:tcPr>
            <w:tcW w:w="6344" w:type="dxa"/>
          </w:tcPr>
          <w:p w:rsidR="007A7270" w:rsidRPr="00CC1D18" w:rsidRDefault="007A7270" w:rsidP="00096BA1">
            <w:pPr>
              <w:ind w:right="-480"/>
              <w:jc w:val="both"/>
            </w:pPr>
            <w:r w:rsidRPr="00CC1D18">
              <w:t>Русский язык</w:t>
            </w:r>
          </w:p>
        </w:tc>
        <w:tc>
          <w:tcPr>
            <w:tcW w:w="993" w:type="dxa"/>
            <w:shd w:val="clear" w:color="auto" w:fill="auto"/>
          </w:tcPr>
          <w:p w:rsidR="007A7270" w:rsidRPr="00CC1D18" w:rsidRDefault="007A7270" w:rsidP="00096BA1">
            <w:pPr>
              <w:ind w:right="-480"/>
              <w:jc w:val="both"/>
            </w:pPr>
            <w:r w:rsidRPr="00CC1D18">
              <w:t>3</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BE2FDE">
            <w:pPr>
              <w:ind w:right="-480"/>
              <w:jc w:val="both"/>
            </w:pPr>
            <w:r w:rsidRPr="00CC1D18">
              <w:t>5</w:t>
            </w:r>
          </w:p>
        </w:tc>
      </w:tr>
      <w:tr w:rsidR="007A7270" w:rsidRPr="00CC1D18" w:rsidTr="0026044A">
        <w:tc>
          <w:tcPr>
            <w:tcW w:w="6344" w:type="dxa"/>
          </w:tcPr>
          <w:p w:rsidR="007A7270" w:rsidRPr="00CC1D18" w:rsidRDefault="007A7270" w:rsidP="00096BA1">
            <w:pPr>
              <w:ind w:right="-480"/>
              <w:jc w:val="both"/>
            </w:pPr>
            <w:r w:rsidRPr="00CC1D18">
              <w:t>Литература</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3</w:t>
            </w:r>
          </w:p>
        </w:tc>
        <w:tc>
          <w:tcPr>
            <w:tcW w:w="993" w:type="dxa"/>
          </w:tcPr>
          <w:p w:rsidR="007A7270" w:rsidRPr="00CC1D18" w:rsidRDefault="007A7270" w:rsidP="00796557">
            <w:pPr>
              <w:ind w:right="-480"/>
              <w:jc w:val="both"/>
            </w:pPr>
            <w:r w:rsidRPr="00CC1D18">
              <w:t>5</w:t>
            </w:r>
          </w:p>
        </w:tc>
      </w:tr>
      <w:tr w:rsidR="007A7270" w:rsidRPr="00CC1D18" w:rsidTr="0026044A">
        <w:tc>
          <w:tcPr>
            <w:tcW w:w="6344" w:type="dxa"/>
          </w:tcPr>
          <w:p w:rsidR="007A7270" w:rsidRPr="00CC1D18" w:rsidRDefault="007A7270" w:rsidP="00096BA1">
            <w:pPr>
              <w:ind w:right="-480"/>
              <w:jc w:val="both"/>
            </w:pPr>
            <w:r w:rsidRPr="00CC1D18">
              <w:t>Иностранный язык</w:t>
            </w:r>
          </w:p>
        </w:tc>
        <w:tc>
          <w:tcPr>
            <w:tcW w:w="993" w:type="dxa"/>
            <w:shd w:val="clear" w:color="auto" w:fill="auto"/>
          </w:tcPr>
          <w:p w:rsidR="007A7270" w:rsidRPr="00CC1D18" w:rsidRDefault="007A7270" w:rsidP="00096BA1">
            <w:pPr>
              <w:ind w:right="-480"/>
              <w:jc w:val="both"/>
            </w:pPr>
            <w:r w:rsidRPr="00CC1D18">
              <w:t>3</w:t>
            </w:r>
          </w:p>
        </w:tc>
        <w:tc>
          <w:tcPr>
            <w:tcW w:w="850" w:type="dxa"/>
            <w:shd w:val="clear" w:color="auto" w:fill="auto"/>
          </w:tcPr>
          <w:p w:rsidR="007A7270" w:rsidRPr="00CC1D18" w:rsidRDefault="007A7270" w:rsidP="00096BA1">
            <w:pPr>
              <w:ind w:right="-480"/>
              <w:jc w:val="both"/>
            </w:pPr>
            <w:r w:rsidRPr="00CC1D18">
              <w:t>3</w:t>
            </w:r>
          </w:p>
        </w:tc>
        <w:tc>
          <w:tcPr>
            <w:tcW w:w="993" w:type="dxa"/>
          </w:tcPr>
          <w:p w:rsidR="007A7270" w:rsidRPr="00CC1D18" w:rsidRDefault="007A7270" w:rsidP="00796557">
            <w:pPr>
              <w:ind w:right="-480"/>
              <w:jc w:val="both"/>
            </w:pPr>
            <w:r w:rsidRPr="00CC1D18">
              <w:t>6</w:t>
            </w:r>
          </w:p>
        </w:tc>
      </w:tr>
      <w:tr w:rsidR="007A7270" w:rsidRPr="00CC1D18" w:rsidTr="0026044A">
        <w:tc>
          <w:tcPr>
            <w:tcW w:w="6344" w:type="dxa"/>
          </w:tcPr>
          <w:p w:rsidR="007A7270" w:rsidRPr="00CC1D18" w:rsidRDefault="0026044A" w:rsidP="00096BA1">
            <w:pPr>
              <w:ind w:right="-480"/>
              <w:jc w:val="both"/>
            </w:pPr>
            <w:r w:rsidRPr="00CC1D18">
              <w:t>Алгебра</w:t>
            </w:r>
          </w:p>
        </w:tc>
        <w:tc>
          <w:tcPr>
            <w:tcW w:w="993" w:type="dxa"/>
            <w:shd w:val="clear" w:color="auto" w:fill="auto"/>
          </w:tcPr>
          <w:p w:rsidR="007A7270" w:rsidRPr="00CC1D18" w:rsidRDefault="0026044A" w:rsidP="0026044A">
            <w:pPr>
              <w:ind w:right="-480"/>
              <w:jc w:val="both"/>
            </w:pPr>
            <w:r w:rsidRPr="00CC1D18">
              <w:t>3</w:t>
            </w:r>
          </w:p>
        </w:tc>
        <w:tc>
          <w:tcPr>
            <w:tcW w:w="850" w:type="dxa"/>
            <w:shd w:val="clear" w:color="auto" w:fill="auto"/>
          </w:tcPr>
          <w:p w:rsidR="007A7270" w:rsidRPr="00CC1D18" w:rsidRDefault="0026044A" w:rsidP="0026044A">
            <w:pPr>
              <w:ind w:right="-480"/>
              <w:jc w:val="both"/>
            </w:pPr>
            <w:r w:rsidRPr="00CC1D18">
              <w:t>3</w:t>
            </w:r>
          </w:p>
        </w:tc>
        <w:tc>
          <w:tcPr>
            <w:tcW w:w="993" w:type="dxa"/>
          </w:tcPr>
          <w:p w:rsidR="007A7270" w:rsidRPr="00CC1D18" w:rsidRDefault="0026044A" w:rsidP="0026044A">
            <w:pPr>
              <w:ind w:right="-480"/>
              <w:jc w:val="both"/>
            </w:pPr>
            <w:r w:rsidRPr="00CC1D18">
              <w:t>6</w:t>
            </w:r>
          </w:p>
        </w:tc>
      </w:tr>
      <w:tr w:rsidR="0026044A" w:rsidRPr="00CC1D18" w:rsidTr="0026044A">
        <w:tc>
          <w:tcPr>
            <w:tcW w:w="6344" w:type="dxa"/>
          </w:tcPr>
          <w:p w:rsidR="0026044A" w:rsidRPr="00CC1D18" w:rsidRDefault="0026044A" w:rsidP="00096BA1">
            <w:pPr>
              <w:ind w:right="-480"/>
              <w:jc w:val="both"/>
            </w:pPr>
            <w:r w:rsidRPr="00CC1D18">
              <w:t>Геометрия</w:t>
            </w:r>
          </w:p>
        </w:tc>
        <w:tc>
          <w:tcPr>
            <w:tcW w:w="993" w:type="dxa"/>
            <w:shd w:val="clear" w:color="auto" w:fill="auto"/>
          </w:tcPr>
          <w:p w:rsidR="0026044A" w:rsidRPr="00CC1D18" w:rsidRDefault="0026044A" w:rsidP="00096BA1">
            <w:pPr>
              <w:ind w:right="-480"/>
              <w:jc w:val="both"/>
            </w:pPr>
            <w:r w:rsidRPr="00CC1D18">
              <w:t>2</w:t>
            </w:r>
          </w:p>
        </w:tc>
        <w:tc>
          <w:tcPr>
            <w:tcW w:w="850" w:type="dxa"/>
            <w:shd w:val="clear" w:color="auto" w:fill="auto"/>
          </w:tcPr>
          <w:p w:rsidR="0026044A" w:rsidRPr="00CC1D18" w:rsidRDefault="0026044A" w:rsidP="00096BA1">
            <w:pPr>
              <w:ind w:right="-480"/>
              <w:jc w:val="both"/>
            </w:pPr>
            <w:r w:rsidRPr="00CC1D18">
              <w:t>2</w:t>
            </w:r>
          </w:p>
        </w:tc>
        <w:tc>
          <w:tcPr>
            <w:tcW w:w="993" w:type="dxa"/>
          </w:tcPr>
          <w:p w:rsidR="0026044A" w:rsidRPr="00CC1D18" w:rsidRDefault="0026044A" w:rsidP="00796557">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Информатика и ИКТ</w:t>
            </w:r>
          </w:p>
        </w:tc>
        <w:tc>
          <w:tcPr>
            <w:tcW w:w="993" w:type="dxa"/>
            <w:shd w:val="clear" w:color="auto" w:fill="auto"/>
          </w:tcPr>
          <w:p w:rsidR="007A7270" w:rsidRPr="00CC1D18" w:rsidRDefault="007A7270" w:rsidP="00096BA1">
            <w:pPr>
              <w:ind w:right="-480"/>
              <w:jc w:val="both"/>
            </w:pPr>
            <w:r w:rsidRPr="00CC1D18">
              <w:t>1</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096BA1">
            <w:pPr>
              <w:ind w:right="-480"/>
              <w:jc w:val="both"/>
            </w:pPr>
            <w:r w:rsidRPr="00CC1D18">
              <w:t>3</w:t>
            </w:r>
          </w:p>
        </w:tc>
      </w:tr>
      <w:tr w:rsidR="007A7270" w:rsidRPr="00CC1D18" w:rsidTr="0026044A">
        <w:tc>
          <w:tcPr>
            <w:tcW w:w="6344" w:type="dxa"/>
          </w:tcPr>
          <w:p w:rsidR="007A7270" w:rsidRPr="00CC1D18" w:rsidRDefault="007A7270" w:rsidP="00096BA1">
            <w:pPr>
              <w:ind w:right="-480"/>
              <w:jc w:val="both"/>
            </w:pPr>
            <w:r w:rsidRPr="00CC1D18">
              <w:t>История</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796557">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 xml:space="preserve">Обществознание  </w:t>
            </w:r>
          </w:p>
          <w:p w:rsidR="007A7270" w:rsidRPr="00CC1D18" w:rsidRDefault="007A7270" w:rsidP="00096BA1">
            <w:pPr>
              <w:ind w:right="-480"/>
              <w:jc w:val="both"/>
            </w:pPr>
          </w:p>
        </w:tc>
        <w:tc>
          <w:tcPr>
            <w:tcW w:w="993" w:type="dxa"/>
            <w:shd w:val="clear" w:color="auto" w:fill="auto"/>
          </w:tcPr>
          <w:p w:rsidR="007A7270" w:rsidRPr="00CC1D18" w:rsidRDefault="007A7270" w:rsidP="00096BA1">
            <w:pPr>
              <w:ind w:right="-480"/>
              <w:jc w:val="both"/>
            </w:pPr>
            <w:r w:rsidRPr="00CC1D18">
              <w:t>1</w:t>
            </w:r>
          </w:p>
        </w:tc>
        <w:tc>
          <w:tcPr>
            <w:tcW w:w="850" w:type="dxa"/>
            <w:shd w:val="clear" w:color="auto" w:fill="auto"/>
          </w:tcPr>
          <w:p w:rsidR="007A7270" w:rsidRPr="00CC1D18" w:rsidRDefault="007A7270" w:rsidP="00096BA1">
            <w:pPr>
              <w:ind w:right="-480"/>
              <w:jc w:val="both"/>
            </w:pPr>
            <w:r w:rsidRPr="00CC1D18">
              <w:t>1</w:t>
            </w:r>
          </w:p>
        </w:tc>
        <w:tc>
          <w:tcPr>
            <w:tcW w:w="993" w:type="dxa"/>
          </w:tcPr>
          <w:p w:rsidR="007A7270" w:rsidRPr="00CC1D18" w:rsidRDefault="007A7270" w:rsidP="00796557">
            <w:pPr>
              <w:ind w:right="-480"/>
              <w:jc w:val="both"/>
            </w:pPr>
            <w:r w:rsidRPr="00CC1D18">
              <w:t>2</w:t>
            </w:r>
          </w:p>
        </w:tc>
      </w:tr>
      <w:tr w:rsidR="007A7270" w:rsidRPr="00CC1D18" w:rsidTr="0026044A">
        <w:tc>
          <w:tcPr>
            <w:tcW w:w="6344" w:type="dxa"/>
          </w:tcPr>
          <w:p w:rsidR="007A7270" w:rsidRPr="00CC1D18" w:rsidRDefault="007A7270" w:rsidP="00096BA1">
            <w:pPr>
              <w:ind w:right="-480"/>
              <w:jc w:val="both"/>
            </w:pPr>
            <w:r w:rsidRPr="00CC1D18">
              <w:t>География</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796557">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Физика</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096BA1">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Химия</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096BA1">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Биология</w:t>
            </w:r>
          </w:p>
        </w:tc>
        <w:tc>
          <w:tcPr>
            <w:tcW w:w="993" w:type="dxa"/>
            <w:shd w:val="clear" w:color="auto" w:fill="auto"/>
          </w:tcPr>
          <w:p w:rsidR="007A7270" w:rsidRPr="00CC1D18" w:rsidRDefault="007A7270" w:rsidP="00096BA1">
            <w:pPr>
              <w:ind w:right="-480"/>
              <w:jc w:val="both"/>
            </w:pPr>
            <w:r w:rsidRPr="00CC1D18">
              <w:t>2</w:t>
            </w:r>
          </w:p>
        </w:tc>
        <w:tc>
          <w:tcPr>
            <w:tcW w:w="850" w:type="dxa"/>
            <w:shd w:val="clear" w:color="auto" w:fill="auto"/>
          </w:tcPr>
          <w:p w:rsidR="007A7270" w:rsidRPr="00CC1D18" w:rsidRDefault="007A7270" w:rsidP="00096BA1">
            <w:pPr>
              <w:ind w:right="-480"/>
              <w:jc w:val="both"/>
            </w:pPr>
            <w:r w:rsidRPr="00CC1D18">
              <w:t>2</w:t>
            </w:r>
          </w:p>
        </w:tc>
        <w:tc>
          <w:tcPr>
            <w:tcW w:w="993" w:type="dxa"/>
          </w:tcPr>
          <w:p w:rsidR="007A7270" w:rsidRPr="00CC1D18" w:rsidRDefault="007A7270" w:rsidP="00796557">
            <w:pPr>
              <w:ind w:right="-480"/>
              <w:jc w:val="both"/>
            </w:pPr>
            <w:r w:rsidRPr="00CC1D18">
              <w:t>4</w:t>
            </w:r>
          </w:p>
        </w:tc>
      </w:tr>
      <w:tr w:rsidR="007A7270" w:rsidRPr="00CC1D18" w:rsidTr="0026044A">
        <w:tc>
          <w:tcPr>
            <w:tcW w:w="6344" w:type="dxa"/>
          </w:tcPr>
          <w:p w:rsidR="007A7270" w:rsidRPr="00CC1D18" w:rsidRDefault="007A7270" w:rsidP="00096BA1">
            <w:pPr>
              <w:ind w:right="-480"/>
              <w:jc w:val="both"/>
            </w:pPr>
            <w:r w:rsidRPr="00CC1D18">
              <w:t>Искусство:</w:t>
            </w:r>
          </w:p>
          <w:p w:rsidR="007A7270" w:rsidRPr="00CC1D18" w:rsidRDefault="007A7270" w:rsidP="00096BA1">
            <w:pPr>
              <w:ind w:right="-480"/>
              <w:jc w:val="both"/>
            </w:pPr>
            <w:r w:rsidRPr="00CC1D18">
              <w:t xml:space="preserve">                   Музыка</w:t>
            </w:r>
          </w:p>
          <w:p w:rsidR="007A7270" w:rsidRPr="00CC1D18" w:rsidRDefault="007A7270" w:rsidP="00096BA1">
            <w:pPr>
              <w:ind w:right="-480"/>
              <w:jc w:val="both"/>
            </w:pPr>
            <w:r w:rsidRPr="00CC1D18">
              <w:t xml:space="preserve">                   Изобразительное искусство</w:t>
            </w:r>
          </w:p>
          <w:p w:rsidR="007A7270" w:rsidRPr="00CC1D18" w:rsidRDefault="007A7270" w:rsidP="00096BA1">
            <w:pPr>
              <w:ind w:right="-480"/>
              <w:jc w:val="both"/>
            </w:pPr>
            <w:r w:rsidRPr="00CC1D18">
              <w:t xml:space="preserve">                   </w:t>
            </w:r>
          </w:p>
        </w:tc>
        <w:tc>
          <w:tcPr>
            <w:tcW w:w="993" w:type="dxa"/>
            <w:shd w:val="clear" w:color="auto" w:fill="auto"/>
          </w:tcPr>
          <w:p w:rsidR="007A7270" w:rsidRPr="00CC1D18" w:rsidRDefault="007A7270" w:rsidP="00096BA1">
            <w:pPr>
              <w:ind w:right="-480"/>
              <w:jc w:val="both"/>
            </w:pPr>
          </w:p>
          <w:p w:rsidR="007A7270" w:rsidRPr="00CC1D18" w:rsidRDefault="007A7270" w:rsidP="00096BA1">
            <w:pPr>
              <w:ind w:right="-480"/>
              <w:jc w:val="both"/>
            </w:pPr>
            <w:r w:rsidRPr="00CC1D18">
              <w:t>-</w:t>
            </w:r>
          </w:p>
          <w:p w:rsidR="007A7270" w:rsidRPr="00CC1D18" w:rsidRDefault="007A7270" w:rsidP="00096BA1">
            <w:pPr>
              <w:ind w:right="-480"/>
              <w:jc w:val="both"/>
            </w:pPr>
            <w:r w:rsidRPr="00CC1D18">
              <w:t>1</w:t>
            </w:r>
          </w:p>
        </w:tc>
        <w:tc>
          <w:tcPr>
            <w:tcW w:w="850" w:type="dxa"/>
            <w:shd w:val="clear" w:color="auto" w:fill="auto"/>
          </w:tcPr>
          <w:p w:rsidR="007A7270" w:rsidRPr="00CC1D18" w:rsidRDefault="007A7270" w:rsidP="00096BA1">
            <w:pPr>
              <w:ind w:right="-480"/>
              <w:jc w:val="both"/>
            </w:pPr>
          </w:p>
          <w:p w:rsidR="007A7270" w:rsidRPr="00CC1D18" w:rsidRDefault="007A7270" w:rsidP="00096BA1">
            <w:pPr>
              <w:ind w:right="-480"/>
              <w:jc w:val="both"/>
            </w:pPr>
            <w:r w:rsidRPr="00CC1D18">
              <w:t>-</w:t>
            </w:r>
          </w:p>
          <w:p w:rsidR="007A7270" w:rsidRPr="00CC1D18" w:rsidRDefault="007A7270" w:rsidP="00096BA1">
            <w:pPr>
              <w:ind w:right="-480"/>
              <w:jc w:val="both"/>
            </w:pPr>
            <w:r w:rsidRPr="00CC1D18">
              <w:t>1</w:t>
            </w:r>
          </w:p>
        </w:tc>
        <w:tc>
          <w:tcPr>
            <w:tcW w:w="993" w:type="dxa"/>
          </w:tcPr>
          <w:p w:rsidR="007A7270" w:rsidRPr="00CC1D18" w:rsidRDefault="007A7270" w:rsidP="00096BA1">
            <w:pPr>
              <w:ind w:right="-480"/>
              <w:jc w:val="both"/>
            </w:pPr>
          </w:p>
          <w:p w:rsidR="007A7270" w:rsidRPr="00CC1D18" w:rsidRDefault="007A7270" w:rsidP="00796557">
            <w:pPr>
              <w:ind w:right="-480"/>
              <w:jc w:val="both"/>
            </w:pPr>
            <w:r w:rsidRPr="00CC1D18">
              <w:t>-</w:t>
            </w:r>
          </w:p>
          <w:p w:rsidR="007A7270" w:rsidRPr="00CC1D18" w:rsidRDefault="007A7270" w:rsidP="00796557">
            <w:pPr>
              <w:ind w:right="-480"/>
              <w:jc w:val="both"/>
            </w:pPr>
            <w:r w:rsidRPr="00CC1D18">
              <w:t>2</w:t>
            </w:r>
          </w:p>
        </w:tc>
      </w:tr>
      <w:tr w:rsidR="007A7270" w:rsidRPr="00CC1D18" w:rsidTr="0026044A">
        <w:tc>
          <w:tcPr>
            <w:tcW w:w="6344" w:type="dxa"/>
          </w:tcPr>
          <w:p w:rsidR="007A7270" w:rsidRPr="00CC1D18" w:rsidRDefault="007A7270" w:rsidP="00096BA1">
            <w:pPr>
              <w:ind w:right="-480"/>
              <w:jc w:val="both"/>
            </w:pPr>
            <w:r w:rsidRPr="00CC1D18">
              <w:t>Технология</w:t>
            </w:r>
          </w:p>
        </w:tc>
        <w:tc>
          <w:tcPr>
            <w:tcW w:w="993" w:type="dxa"/>
            <w:shd w:val="clear" w:color="auto" w:fill="auto"/>
          </w:tcPr>
          <w:p w:rsidR="007A7270" w:rsidRPr="00CC1D18" w:rsidRDefault="007A7270" w:rsidP="00096BA1">
            <w:pPr>
              <w:ind w:right="-480"/>
              <w:jc w:val="both"/>
            </w:pPr>
            <w:r w:rsidRPr="00CC1D18">
              <w:t>1</w:t>
            </w:r>
          </w:p>
          <w:p w:rsidR="007A7270" w:rsidRPr="00CC1D18" w:rsidRDefault="007A7270" w:rsidP="00096BA1">
            <w:pPr>
              <w:ind w:right="-480"/>
              <w:jc w:val="both"/>
            </w:pPr>
          </w:p>
        </w:tc>
        <w:tc>
          <w:tcPr>
            <w:tcW w:w="850" w:type="dxa"/>
            <w:shd w:val="clear" w:color="auto" w:fill="auto"/>
          </w:tcPr>
          <w:p w:rsidR="007A7270" w:rsidRPr="00CC1D18" w:rsidRDefault="007A7270" w:rsidP="00096BA1">
            <w:pPr>
              <w:ind w:right="-480"/>
              <w:jc w:val="both"/>
            </w:pPr>
          </w:p>
        </w:tc>
        <w:tc>
          <w:tcPr>
            <w:tcW w:w="993" w:type="dxa"/>
          </w:tcPr>
          <w:p w:rsidR="007A7270" w:rsidRPr="00CC1D18" w:rsidRDefault="007A7270" w:rsidP="007A7270">
            <w:pPr>
              <w:ind w:right="-480"/>
              <w:jc w:val="both"/>
            </w:pPr>
            <w:r w:rsidRPr="00CC1D18">
              <w:t>1</w:t>
            </w:r>
          </w:p>
        </w:tc>
      </w:tr>
      <w:tr w:rsidR="007A7270" w:rsidRPr="00CC1D18" w:rsidTr="0026044A">
        <w:tc>
          <w:tcPr>
            <w:tcW w:w="6344" w:type="dxa"/>
          </w:tcPr>
          <w:p w:rsidR="007A7270" w:rsidRPr="00CC1D18" w:rsidRDefault="007A7270" w:rsidP="00096BA1">
            <w:pPr>
              <w:ind w:right="-480"/>
              <w:jc w:val="both"/>
            </w:pPr>
            <w:r w:rsidRPr="00CC1D18">
              <w:t>Основы безопасности жизнедеятельности</w:t>
            </w:r>
          </w:p>
        </w:tc>
        <w:tc>
          <w:tcPr>
            <w:tcW w:w="993" w:type="dxa"/>
            <w:shd w:val="clear" w:color="auto" w:fill="auto"/>
          </w:tcPr>
          <w:p w:rsidR="007A7270" w:rsidRPr="00CC1D18" w:rsidRDefault="007A7270" w:rsidP="00096BA1">
            <w:pPr>
              <w:ind w:right="-480"/>
              <w:jc w:val="both"/>
            </w:pPr>
            <w:r w:rsidRPr="00CC1D18">
              <w:t>1</w:t>
            </w:r>
          </w:p>
        </w:tc>
        <w:tc>
          <w:tcPr>
            <w:tcW w:w="850" w:type="dxa"/>
            <w:shd w:val="clear" w:color="auto" w:fill="auto"/>
          </w:tcPr>
          <w:p w:rsidR="007A7270" w:rsidRPr="00CC1D18" w:rsidRDefault="007A7270" w:rsidP="00096BA1">
            <w:pPr>
              <w:ind w:right="-480"/>
              <w:jc w:val="both"/>
            </w:pPr>
          </w:p>
        </w:tc>
        <w:tc>
          <w:tcPr>
            <w:tcW w:w="993" w:type="dxa"/>
          </w:tcPr>
          <w:p w:rsidR="007A7270" w:rsidRPr="00CC1D18" w:rsidRDefault="007A7270" w:rsidP="00096BA1">
            <w:pPr>
              <w:ind w:right="-480"/>
              <w:jc w:val="both"/>
            </w:pPr>
            <w:r w:rsidRPr="00CC1D18">
              <w:t>1</w:t>
            </w:r>
          </w:p>
        </w:tc>
      </w:tr>
      <w:tr w:rsidR="007A7270" w:rsidRPr="00CC1D18" w:rsidTr="0026044A">
        <w:tc>
          <w:tcPr>
            <w:tcW w:w="6344" w:type="dxa"/>
          </w:tcPr>
          <w:p w:rsidR="007A7270" w:rsidRPr="00CC1D18" w:rsidRDefault="007A7270" w:rsidP="00096BA1">
            <w:pPr>
              <w:ind w:right="-480"/>
              <w:jc w:val="both"/>
            </w:pPr>
            <w:r w:rsidRPr="00CC1D18">
              <w:t>Физическая культура</w:t>
            </w:r>
          </w:p>
        </w:tc>
        <w:tc>
          <w:tcPr>
            <w:tcW w:w="993" w:type="dxa"/>
            <w:shd w:val="clear" w:color="auto" w:fill="auto"/>
          </w:tcPr>
          <w:p w:rsidR="007A7270" w:rsidRPr="00CC1D18" w:rsidRDefault="007A7270" w:rsidP="00096BA1">
            <w:pPr>
              <w:ind w:right="-480"/>
              <w:jc w:val="both"/>
            </w:pPr>
            <w:r w:rsidRPr="00CC1D18">
              <w:t>3</w:t>
            </w:r>
          </w:p>
        </w:tc>
        <w:tc>
          <w:tcPr>
            <w:tcW w:w="850" w:type="dxa"/>
            <w:shd w:val="clear" w:color="auto" w:fill="auto"/>
          </w:tcPr>
          <w:p w:rsidR="007A7270" w:rsidRPr="00CC1D18" w:rsidRDefault="007A7270" w:rsidP="00096BA1">
            <w:pPr>
              <w:ind w:right="-480"/>
              <w:jc w:val="both"/>
            </w:pPr>
            <w:r w:rsidRPr="00CC1D18">
              <w:t>3</w:t>
            </w:r>
          </w:p>
        </w:tc>
        <w:tc>
          <w:tcPr>
            <w:tcW w:w="993" w:type="dxa"/>
          </w:tcPr>
          <w:p w:rsidR="007A7270" w:rsidRPr="00CC1D18" w:rsidRDefault="007A7270" w:rsidP="007A7270">
            <w:pPr>
              <w:ind w:right="-480"/>
              <w:jc w:val="both"/>
            </w:pPr>
            <w:r w:rsidRPr="00CC1D18">
              <w:t>6</w:t>
            </w:r>
          </w:p>
        </w:tc>
      </w:tr>
      <w:tr w:rsidR="007A7270" w:rsidRPr="00CC1D18" w:rsidTr="0026044A">
        <w:tc>
          <w:tcPr>
            <w:tcW w:w="6344" w:type="dxa"/>
          </w:tcPr>
          <w:p w:rsidR="007A7270" w:rsidRPr="00CC1D18" w:rsidRDefault="007A7270" w:rsidP="00096BA1">
            <w:pPr>
              <w:ind w:right="-480"/>
              <w:jc w:val="both"/>
            </w:pPr>
            <w:proofErr w:type="spellStart"/>
            <w:r w:rsidRPr="00CC1D18">
              <w:t>Предпрофильные</w:t>
            </w:r>
            <w:proofErr w:type="spellEnd"/>
            <w:r w:rsidRPr="00CC1D18">
              <w:t xml:space="preserve"> курсы</w:t>
            </w:r>
          </w:p>
        </w:tc>
        <w:tc>
          <w:tcPr>
            <w:tcW w:w="993" w:type="dxa"/>
            <w:shd w:val="clear" w:color="auto" w:fill="auto"/>
          </w:tcPr>
          <w:p w:rsidR="007A7270" w:rsidRPr="00CC1D18" w:rsidRDefault="007A7270" w:rsidP="00096BA1">
            <w:pPr>
              <w:ind w:right="-480"/>
              <w:jc w:val="both"/>
            </w:pPr>
          </w:p>
        </w:tc>
        <w:tc>
          <w:tcPr>
            <w:tcW w:w="850" w:type="dxa"/>
            <w:shd w:val="clear" w:color="auto" w:fill="auto"/>
          </w:tcPr>
          <w:p w:rsidR="007A7270" w:rsidRPr="00CC1D18" w:rsidRDefault="007A7270" w:rsidP="00096BA1">
            <w:pPr>
              <w:ind w:right="-480"/>
              <w:jc w:val="both"/>
            </w:pPr>
            <w:r w:rsidRPr="00CC1D18">
              <w:t>1</w:t>
            </w:r>
          </w:p>
        </w:tc>
        <w:tc>
          <w:tcPr>
            <w:tcW w:w="993" w:type="dxa"/>
          </w:tcPr>
          <w:p w:rsidR="007A7270" w:rsidRPr="00CC1D18" w:rsidRDefault="007A7270" w:rsidP="00096BA1">
            <w:pPr>
              <w:ind w:right="-480"/>
              <w:jc w:val="both"/>
            </w:pPr>
            <w:r w:rsidRPr="00CC1D18">
              <w:t>1</w:t>
            </w:r>
          </w:p>
        </w:tc>
      </w:tr>
      <w:tr w:rsidR="007A7270" w:rsidRPr="00CC1D18" w:rsidTr="0026044A">
        <w:tc>
          <w:tcPr>
            <w:tcW w:w="6344" w:type="dxa"/>
          </w:tcPr>
          <w:p w:rsidR="007A7270" w:rsidRPr="00CC1D18" w:rsidRDefault="007A7270" w:rsidP="00096BA1">
            <w:pPr>
              <w:ind w:right="-480"/>
              <w:rPr>
                <w:color w:val="000000" w:themeColor="text1"/>
              </w:rPr>
            </w:pPr>
            <w:r w:rsidRPr="00CC1D18">
              <w:rPr>
                <w:b/>
                <w:color w:val="000000" w:themeColor="text1"/>
              </w:rPr>
              <w:t>Региональный компонент</w:t>
            </w:r>
            <w:r w:rsidRPr="00CC1D18">
              <w:rPr>
                <w:color w:val="000000" w:themeColor="text1"/>
              </w:rPr>
              <w:t xml:space="preserve"> ( модули «ОПД», « ПД»,</w:t>
            </w:r>
            <w:proofErr w:type="gramStart"/>
            <w:r w:rsidRPr="00CC1D18">
              <w:rPr>
                <w:color w:val="000000" w:themeColor="text1"/>
              </w:rPr>
              <w:t xml:space="preserve"> ,</w:t>
            </w:r>
            <w:proofErr w:type="spellStart"/>
            <w:proofErr w:type="gramEnd"/>
            <w:r w:rsidRPr="00CC1D18">
              <w:rPr>
                <w:color w:val="000000" w:themeColor="text1"/>
              </w:rPr>
              <w:t>Граждановедение</w:t>
            </w:r>
            <w:proofErr w:type="spellEnd"/>
            <w:r w:rsidRPr="00CC1D18">
              <w:rPr>
                <w:color w:val="000000" w:themeColor="text1"/>
              </w:rPr>
              <w:t>, модули «</w:t>
            </w:r>
            <w:proofErr w:type="spellStart"/>
            <w:r w:rsidRPr="00CC1D18">
              <w:rPr>
                <w:color w:val="000000" w:themeColor="text1"/>
              </w:rPr>
              <w:t>Осн.религиозных</w:t>
            </w:r>
            <w:proofErr w:type="spellEnd"/>
            <w:r w:rsidRPr="00CC1D18">
              <w:rPr>
                <w:color w:val="000000" w:themeColor="text1"/>
              </w:rPr>
              <w:t xml:space="preserve"> культи и светской этики»)</w:t>
            </w:r>
          </w:p>
          <w:p w:rsidR="007A7270" w:rsidRPr="00CC1D18" w:rsidRDefault="007A7270" w:rsidP="002B5442">
            <w:pPr>
              <w:ind w:right="-480"/>
              <w:rPr>
                <w:color w:val="000000" w:themeColor="text1"/>
              </w:rPr>
            </w:pPr>
            <w:r w:rsidRPr="00CC1D18">
              <w:rPr>
                <w:color w:val="000000" w:themeColor="text1"/>
              </w:rPr>
              <w:t>П</w:t>
            </w:r>
            <w:r w:rsidR="002B5442">
              <w:rPr>
                <w:color w:val="000000" w:themeColor="text1"/>
              </w:rPr>
              <w:t>роектная деятельность</w:t>
            </w:r>
          </w:p>
        </w:tc>
        <w:tc>
          <w:tcPr>
            <w:tcW w:w="993" w:type="dxa"/>
            <w:shd w:val="clear" w:color="auto" w:fill="auto"/>
          </w:tcPr>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r w:rsidRPr="00CC1D18">
              <w:rPr>
                <w:color w:val="000000" w:themeColor="text1"/>
              </w:rPr>
              <w:t>1</w:t>
            </w:r>
          </w:p>
        </w:tc>
        <w:tc>
          <w:tcPr>
            <w:tcW w:w="850" w:type="dxa"/>
            <w:shd w:val="clear" w:color="auto" w:fill="auto"/>
          </w:tcPr>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r w:rsidRPr="00CC1D18">
              <w:rPr>
                <w:color w:val="000000" w:themeColor="text1"/>
              </w:rPr>
              <w:t>1</w:t>
            </w:r>
          </w:p>
        </w:tc>
        <w:tc>
          <w:tcPr>
            <w:tcW w:w="993" w:type="dxa"/>
          </w:tcPr>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p>
          <w:p w:rsidR="007A7270" w:rsidRPr="00CC1D18" w:rsidRDefault="007A7270" w:rsidP="00096BA1">
            <w:pPr>
              <w:ind w:right="-480"/>
              <w:jc w:val="both"/>
              <w:rPr>
                <w:color w:val="000000" w:themeColor="text1"/>
              </w:rPr>
            </w:pPr>
            <w:r w:rsidRPr="00CC1D18">
              <w:rPr>
                <w:color w:val="000000" w:themeColor="text1"/>
              </w:rPr>
              <w:t>2</w:t>
            </w:r>
          </w:p>
        </w:tc>
      </w:tr>
      <w:tr w:rsidR="007A7270" w:rsidRPr="00CC1D18" w:rsidTr="0026044A">
        <w:tc>
          <w:tcPr>
            <w:tcW w:w="6344" w:type="dxa"/>
          </w:tcPr>
          <w:p w:rsidR="007A7270" w:rsidRPr="00CC1D18" w:rsidRDefault="007A7270" w:rsidP="00096BA1">
            <w:pPr>
              <w:ind w:right="-480"/>
              <w:jc w:val="both"/>
              <w:rPr>
                <w:b/>
              </w:rPr>
            </w:pPr>
            <w:r w:rsidRPr="00CC1D18">
              <w:rPr>
                <w:b/>
              </w:rPr>
              <w:t>Вариативная часть (компонент ОУ):</w:t>
            </w:r>
          </w:p>
          <w:p w:rsidR="007A7270" w:rsidRPr="00CC1D18" w:rsidRDefault="007A7270" w:rsidP="00096BA1">
            <w:pPr>
              <w:ind w:right="-480"/>
              <w:jc w:val="both"/>
              <w:rPr>
                <w:b/>
              </w:rPr>
            </w:pPr>
            <w:r w:rsidRPr="00CC1D18">
              <w:rPr>
                <w:b/>
              </w:rPr>
              <w:t>Индивидуально-групповые занятия</w:t>
            </w:r>
          </w:p>
          <w:p w:rsidR="007A7270" w:rsidRPr="00CC1D18" w:rsidRDefault="007A7270" w:rsidP="00096BA1">
            <w:pPr>
              <w:ind w:right="-480"/>
              <w:jc w:val="both"/>
            </w:pPr>
            <w:r w:rsidRPr="00CC1D18">
              <w:t>Русский язык</w:t>
            </w:r>
          </w:p>
          <w:p w:rsidR="007A7270" w:rsidRPr="00CC1D18" w:rsidRDefault="007A7270" w:rsidP="00096BA1">
            <w:pPr>
              <w:ind w:right="-480"/>
              <w:jc w:val="both"/>
              <w:rPr>
                <w:b/>
              </w:rPr>
            </w:pPr>
            <w:r w:rsidRPr="00CC1D18">
              <w:t>Математика</w:t>
            </w:r>
          </w:p>
        </w:tc>
        <w:tc>
          <w:tcPr>
            <w:tcW w:w="993" w:type="dxa"/>
            <w:shd w:val="clear" w:color="auto" w:fill="auto"/>
          </w:tcPr>
          <w:p w:rsidR="007A7270" w:rsidRPr="00CC1D18" w:rsidRDefault="007A7270" w:rsidP="00096BA1">
            <w:pPr>
              <w:ind w:right="-480"/>
              <w:jc w:val="both"/>
            </w:pPr>
          </w:p>
          <w:p w:rsidR="007A7270" w:rsidRPr="00CC1D18" w:rsidRDefault="007A7270" w:rsidP="00096BA1">
            <w:pPr>
              <w:ind w:right="-480"/>
              <w:jc w:val="both"/>
            </w:pPr>
          </w:p>
          <w:p w:rsidR="007A7270" w:rsidRPr="00CC1D18" w:rsidRDefault="007A7270" w:rsidP="00096BA1">
            <w:pPr>
              <w:ind w:right="-480"/>
              <w:jc w:val="both"/>
            </w:pPr>
            <w:r w:rsidRPr="00CC1D18">
              <w:t>0,5</w:t>
            </w:r>
          </w:p>
          <w:p w:rsidR="007A7270" w:rsidRPr="00CC1D18" w:rsidRDefault="007A7270" w:rsidP="00096BA1">
            <w:pPr>
              <w:ind w:right="-480"/>
              <w:jc w:val="both"/>
            </w:pPr>
            <w:r w:rsidRPr="00CC1D18">
              <w:t>0,5</w:t>
            </w:r>
          </w:p>
        </w:tc>
        <w:tc>
          <w:tcPr>
            <w:tcW w:w="850" w:type="dxa"/>
            <w:shd w:val="clear" w:color="auto" w:fill="auto"/>
          </w:tcPr>
          <w:p w:rsidR="007A7270" w:rsidRPr="00CC1D18" w:rsidRDefault="007A7270" w:rsidP="00096BA1">
            <w:pPr>
              <w:ind w:right="-480"/>
              <w:jc w:val="both"/>
            </w:pPr>
          </w:p>
          <w:p w:rsidR="007A7270" w:rsidRPr="00CC1D18" w:rsidRDefault="007A7270" w:rsidP="00096BA1">
            <w:pPr>
              <w:ind w:right="-480"/>
              <w:jc w:val="both"/>
            </w:pPr>
          </w:p>
          <w:p w:rsidR="007A7270" w:rsidRPr="00CC1D18" w:rsidRDefault="007A7270" w:rsidP="00096BA1">
            <w:pPr>
              <w:ind w:right="-480"/>
              <w:jc w:val="both"/>
            </w:pPr>
            <w:r w:rsidRPr="00CC1D18">
              <w:t>0,5</w:t>
            </w:r>
          </w:p>
          <w:p w:rsidR="007A7270" w:rsidRPr="00CC1D18" w:rsidRDefault="007A7270" w:rsidP="00096BA1">
            <w:pPr>
              <w:ind w:right="-480"/>
              <w:jc w:val="both"/>
            </w:pPr>
            <w:r w:rsidRPr="00CC1D18">
              <w:t>0,5</w:t>
            </w:r>
          </w:p>
        </w:tc>
        <w:tc>
          <w:tcPr>
            <w:tcW w:w="993" w:type="dxa"/>
          </w:tcPr>
          <w:p w:rsidR="007A7270" w:rsidRPr="00CC1D18" w:rsidRDefault="007A7270" w:rsidP="00096BA1">
            <w:pPr>
              <w:ind w:right="-480"/>
              <w:jc w:val="both"/>
            </w:pPr>
          </w:p>
          <w:p w:rsidR="007A7270" w:rsidRPr="00CC1D18" w:rsidRDefault="007A7270" w:rsidP="00096BA1">
            <w:pPr>
              <w:ind w:right="-480"/>
              <w:jc w:val="both"/>
            </w:pPr>
          </w:p>
          <w:p w:rsidR="007A7270" w:rsidRPr="00CC1D18" w:rsidRDefault="007A7270" w:rsidP="00796557">
            <w:pPr>
              <w:ind w:right="-480"/>
              <w:jc w:val="both"/>
            </w:pPr>
            <w:r w:rsidRPr="00CC1D18">
              <w:t>1,5</w:t>
            </w:r>
          </w:p>
          <w:p w:rsidR="007A7270" w:rsidRPr="00CC1D18" w:rsidRDefault="007A7270" w:rsidP="00796557">
            <w:pPr>
              <w:ind w:right="-480"/>
              <w:jc w:val="both"/>
            </w:pPr>
            <w:r w:rsidRPr="00CC1D18">
              <w:t>1,5</w:t>
            </w:r>
          </w:p>
        </w:tc>
      </w:tr>
      <w:tr w:rsidR="007A7270" w:rsidRPr="00CC1D18" w:rsidTr="0026044A">
        <w:tc>
          <w:tcPr>
            <w:tcW w:w="6344" w:type="dxa"/>
          </w:tcPr>
          <w:p w:rsidR="007A7270" w:rsidRPr="00CC1D18" w:rsidRDefault="007A7270" w:rsidP="00096BA1">
            <w:pPr>
              <w:ind w:right="-480"/>
              <w:jc w:val="both"/>
            </w:pPr>
            <w:r w:rsidRPr="00CC1D18">
              <w:t>Итого</w:t>
            </w:r>
          </w:p>
          <w:p w:rsidR="007A7270" w:rsidRPr="00CC1D18" w:rsidRDefault="007A7270" w:rsidP="00096BA1">
            <w:pPr>
              <w:ind w:right="-480"/>
              <w:jc w:val="both"/>
            </w:pPr>
          </w:p>
        </w:tc>
        <w:tc>
          <w:tcPr>
            <w:tcW w:w="993" w:type="dxa"/>
            <w:shd w:val="clear" w:color="auto" w:fill="auto"/>
          </w:tcPr>
          <w:p w:rsidR="007A7270" w:rsidRPr="00CC1D18" w:rsidRDefault="007A7270" w:rsidP="00096BA1">
            <w:pPr>
              <w:ind w:right="-480"/>
              <w:jc w:val="both"/>
            </w:pPr>
            <w:r w:rsidRPr="00CC1D18">
              <w:t>33</w:t>
            </w:r>
          </w:p>
        </w:tc>
        <w:tc>
          <w:tcPr>
            <w:tcW w:w="850" w:type="dxa"/>
            <w:shd w:val="clear" w:color="auto" w:fill="auto"/>
          </w:tcPr>
          <w:p w:rsidR="007A7270" w:rsidRPr="00CC1D18" w:rsidRDefault="007A7270" w:rsidP="00096BA1">
            <w:pPr>
              <w:ind w:right="-480"/>
              <w:jc w:val="both"/>
            </w:pPr>
            <w:r w:rsidRPr="00CC1D18">
              <w:t>33</w:t>
            </w:r>
          </w:p>
        </w:tc>
        <w:tc>
          <w:tcPr>
            <w:tcW w:w="993" w:type="dxa"/>
          </w:tcPr>
          <w:p w:rsidR="007A7270" w:rsidRPr="00CC1D18" w:rsidRDefault="007A7270" w:rsidP="00951A3D">
            <w:pPr>
              <w:ind w:right="-480"/>
              <w:jc w:val="both"/>
            </w:pPr>
            <w:r w:rsidRPr="00CC1D18">
              <w:t>66</w:t>
            </w:r>
          </w:p>
        </w:tc>
      </w:tr>
    </w:tbl>
    <w:p w:rsidR="00A2247F" w:rsidRPr="00CC1D18" w:rsidRDefault="00A2247F" w:rsidP="00A2247F">
      <w:pPr>
        <w:ind w:left="480" w:right="-480"/>
        <w:jc w:val="both"/>
      </w:pPr>
    </w:p>
    <w:p w:rsidR="00A2247F" w:rsidRPr="00CC1D18" w:rsidRDefault="00A2247F" w:rsidP="00A2247F">
      <w:pPr>
        <w:ind w:left="480" w:right="-480"/>
        <w:jc w:val="both"/>
      </w:pPr>
    </w:p>
    <w:p w:rsidR="00951A3D" w:rsidRPr="00CC1D18" w:rsidRDefault="00951A3D" w:rsidP="00A2247F">
      <w:pPr>
        <w:ind w:left="480" w:right="-480"/>
        <w:jc w:val="both"/>
      </w:pPr>
    </w:p>
    <w:p w:rsidR="004141AF" w:rsidRPr="00CC1D18" w:rsidRDefault="004141AF" w:rsidP="00A2247F">
      <w:pPr>
        <w:ind w:left="480" w:right="-480"/>
        <w:jc w:val="both"/>
      </w:pPr>
    </w:p>
    <w:p w:rsidR="004141AF" w:rsidRPr="00CC1D18" w:rsidRDefault="004141AF" w:rsidP="00A2247F">
      <w:pPr>
        <w:ind w:left="480" w:right="-480"/>
        <w:jc w:val="both"/>
      </w:pPr>
    </w:p>
    <w:p w:rsidR="004141AF" w:rsidRDefault="004141AF" w:rsidP="00A2247F">
      <w:pPr>
        <w:ind w:left="480" w:right="-480"/>
        <w:jc w:val="both"/>
      </w:pPr>
    </w:p>
    <w:p w:rsidR="005B3028" w:rsidRDefault="005B3028" w:rsidP="00A2247F">
      <w:pPr>
        <w:ind w:left="480" w:right="-480"/>
        <w:jc w:val="both"/>
      </w:pPr>
    </w:p>
    <w:p w:rsidR="00C11F6C" w:rsidRPr="00CC1D18" w:rsidRDefault="00C11F6C" w:rsidP="00A2247F">
      <w:pPr>
        <w:ind w:left="480" w:right="-480"/>
        <w:jc w:val="both"/>
      </w:pPr>
    </w:p>
    <w:p w:rsidR="00A2247F" w:rsidRPr="00CC1D18" w:rsidRDefault="00C511A0" w:rsidP="00A2247F">
      <w:pPr>
        <w:ind w:right="-480"/>
        <w:jc w:val="both"/>
      </w:pPr>
      <w:r w:rsidRPr="00CC1D18">
        <w:t xml:space="preserve"> </w:t>
      </w:r>
      <w:r w:rsidR="00A2247F" w:rsidRPr="00CC1D18">
        <w:t>Утверждаю</w:t>
      </w:r>
    </w:p>
    <w:p w:rsidR="00A2247F" w:rsidRPr="00CC1D18" w:rsidRDefault="00A2247F" w:rsidP="00A2247F">
      <w:pPr>
        <w:ind w:right="-480"/>
        <w:jc w:val="both"/>
      </w:pPr>
      <w:r w:rsidRPr="00CC1D18">
        <w:t xml:space="preserve">Директор ГБОУ СОШ №3 «ОЦ» </w:t>
      </w:r>
      <w:proofErr w:type="spellStart"/>
      <w:r w:rsidRPr="00CC1D18">
        <w:t>с</w:t>
      </w:r>
      <w:proofErr w:type="gramStart"/>
      <w:r w:rsidRPr="00CC1D18">
        <w:t>.К</w:t>
      </w:r>
      <w:proofErr w:type="gramEnd"/>
      <w:r w:rsidRPr="00CC1D18">
        <w:t>инель</w:t>
      </w:r>
      <w:proofErr w:type="spellEnd"/>
      <w:r w:rsidRPr="00CC1D18">
        <w:t>-Черкассы»</w:t>
      </w:r>
    </w:p>
    <w:p w:rsidR="00A2247F" w:rsidRPr="00CC1D18" w:rsidRDefault="00A2247F" w:rsidP="00A2247F">
      <w:pPr>
        <w:ind w:right="-480"/>
        <w:jc w:val="both"/>
      </w:pPr>
      <w:r w:rsidRPr="00CC1D18">
        <w:t>___________________</w:t>
      </w:r>
      <w:proofErr w:type="spellStart"/>
      <w:r w:rsidR="00C11F6C" w:rsidRPr="00CC1D18">
        <w:t>Долудин</w:t>
      </w:r>
      <w:proofErr w:type="spellEnd"/>
      <w:r w:rsidR="00C11F6C" w:rsidRPr="00CC1D18">
        <w:t xml:space="preserve"> А.Г.</w:t>
      </w:r>
      <w:r w:rsidRPr="00CC1D18">
        <w:t xml:space="preserve"> </w:t>
      </w:r>
    </w:p>
    <w:p w:rsidR="004141AF" w:rsidRPr="00CC1D18" w:rsidRDefault="004141AF" w:rsidP="00A2247F">
      <w:pPr>
        <w:ind w:right="-480"/>
        <w:jc w:val="both"/>
      </w:pPr>
    </w:p>
    <w:p w:rsidR="00A2247F" w:rsidRPr="00CC1D18" w:rsidRDefault="00A2247F" w:rsidP="00A2247F">
      <w:pPr>
        <w:ind w:right="-480"/>
        <w:jc w:val="center"/>
        <w:rPr>
          <w:b/>
        </w:rPr>
      </w:pPr>
      <w:r w:rsidRPr="00CC1D18">
        <w:rPr>
          <w:b/>
        </w:rPr>
        <w:t>Учебный план</w:t>
      </w:r>
    </w:p>
    <w:p w:rsidR="00A2247F" w:rsidRPr="00CC1D18" w:rsidRDefault="00A2247F" w:rsidP="00A2247F">
      <w:pPr>
        <w:ind w:right="-480"/>
        <w:jc w:val="center"/>
      </w:pPr>
      <w:r w:rsidRPr="00CC1D18">
        <w:rPr>
          <w:b/>
        </w:rPr>
        <w:t xml:space="preserve">государственного бюджетного общеобразовательного учреждения Самарской области средней общеобразовательной школы №3 «Образовательный  центр» с. </w:t>
      </w:r>
      <w:proofErr w:type="spellStart"/>
      <w:proofErr w:type="gramStart"/>
      <w:r w:rsidRPr="00CC1D18">
        <w:rPr>
          <w:b/>
        </w:rPr>
        <w:t>Кинель</w:t>
      </w:r>
      <w:proofErr w:type="spellEnd"/>
      <w:r w:rsidRPr="00CC1D18">
        <w:rPr>
          <w:b/>
        </w:rPr>
        <w:t>-Черкассы</w:t>
      </w:r>
      <w:proofErr w:type="gramEnd"/>
      <w:r w:rsidRPr="00CC1D18">
        <w:rPr>
          <w:b/>
        </w:rPr>
        <w:t xml:space="preserve"> муниципального района </w:t>
      </w:r>
      <w:proofErr w:type="spellStart"/>
      <w:r w:rsidRPr="00CC1D18">
        <w:rPr>
          <w:b/>
        </w:rPr>
        <w:t>Кинель</w:t>
      </w:r>
      <w:proofErr w:type="spellEnd"/>
      <w:r w:rsidRPr="00CC1D18">
        <w:rPr>
          <w:b/>
        </w:rPr>
        <w:t xml:space="preserve">-Черкасский Самарской области </w:t>
      </w:r>
      <w:r w:rsidRPr="00CC1D18">
        <w:t>на 201</w:t>
      </w:r>
      <w:r w:rsidR="00945AF9" w:rsidRPr="00CC1D18">
        <w:t>5</w:t>
      </w:r>
      <w:r w:rsidRPr="00CC1D18">
        <w:t>/201</w:t>
      </w:r>
      <w:r w:rsidR="00945AF9" w:rsidRPr="00CC1D18">
        <w:t>6</w:t>
      </w:r>
      <w:r w:rsidRPr="00CC1D18">
        <w:t>учебный год</w:t>
      </w:r>
    </w:p>
    <w:p w:rsidR="00A2247F" w:rsidRPr="00CC1D18" w:rsidRDefault="00A2247F" w:rsidP="00A2247F">
      <w:pPr>
        <w:ind w:right="-480"/>
        <w:jc w:val="center"/>
        <w:rPr>
          <w:i/>
          <w:u w:val="single"/>
        </w:rPr>
      </w:pPr>
      <w:r w:rsidRPr="00CC1D18">
        <w:rPr>
          <w:i/>
          <w:u w:val="single"/>
        </w:rPr>
        <w:t>Среднее (полное) общее образование.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851"/>
        <w:gridCol w:w="850"/>
        <w:gridCol w:w="1134"/>
      </w:tblGrid>
      <w:tr w:rsidR="00A2247F" w:rsidRPr="00CC1D18" w:rsidTr="00AF6C65">
        <w:tc>
          <w:tcPr>
            <w:tcW w:w="7621" w:type="dxa"/>
            <w:vMerge w:val="restart"/>
          </w:tcPr>
          <w:p w:rsidR="00A2247F" w:rsidRPr="00CC1D18" w:rsidRDefault="00A2247F" w:rsidP="00096BA1">
            <w:pPr>
              <w:ind w:right="-480"/>
              <w:jc w:val="both"/>
            </w:pPr>
            <w:r w:rsidRPr="00CC1D18">
              <w:t>Образовательные компоненты</w:t>
            </w:r>
          </w:p>
          <w:p w:rsidR="00A2247F" w:rsidRPr="00CC1D18" w:rsidRDefault="00A2247F" w:rsidP="00096BA1">
            <w:pPr>
              <w:ind w:right="-480"/>
              <w:jc w:val="both"/>
            </w:pPr>
            <w:r w:rsidRPr="00CC1D18">
              <w:t xml:space="preserve"> (учебные предметы, курсы, дисциплины)    </w:t>
            </w:r>
          </w:p>
        </w:tc>
        <w:tc>
          <w:tcPr>
            <w:tcW w:w="1701" w:type="dxa"/>
            <w:gridSpan w:val="2"/>
          </w:tcPr>
          <w:p w:rsidR="00AF6C65" w:rsidRPr="00CC1D18" w:rsidRDefault="00A2247F" w:rsidP="00AF6C65">
            <w:pPr>
              <w:ind w:right="-480"/>
            </w:pPr>
            <w:r w:rsidRPr="00CC1D18">
              <w:t xml:space="preserve">Количество </w:t>
            </w:r>
          </w:p>
          <w:p w:rsidR="00A2247F" w:rsidRPr="00CC1D18" w:rsidRDefault="00A2247F" w:rsidP="00AF6C65">
            <w:pPr>
              <w:ind w:right="-480"/>
            </w:pPr>
            <w:r w:rsidRPr="00CC1D18">
              <w:t>часов в неделю</w:t>
            </w:r>
          </w:p>
        </w:tc>
        <w:tc>
          <w:tcPr>
            <w:tcW w:w="1134" w:type="dxa"/>
            <w:vMerge w:val="restart"/>
          </w:tcPr>
          <w:p w:rsidR="00A2247F" w:rsidRPr="00CC1D18" w:rsidRDefault="00A2247F" w:rsidP="00096BA1">
            <w:pPr>
              <w:ind w:right="-480"/>
              <w:jc w:val="both"/>
            </w:pPr>
            <w:r w:rsidRPr="00CC1D18">
              <w:t>Всего</w:t>
            </w:r>
          </w:p>
        </w:tc>
      </w:tr>
      <w:tr w:rsidR="00A2247F" w:rsidRPr="00CC1D18" w:rsidTr="00AF6C65">
        <w:tc>
          <w:tcPr>
            <w:tcW w:w="7621" w:type="dxa"/>
            <w:vMerge/>
          </w:tcPr>
          <w:p w:rsidR="00A2247F" w:rsidRPr="00CC1D18" w:rsidRDefault="00A2247F" w:rsidP="00096BA1">
            <w:pPr>
              <w:ind w:right="-480"/>
              <w:jc w:val="both"/>
            </w:pPr>
          </w:p>
        </w:tc>
        <w:tc>
          <w:tcPr>
            <w:tcW w:w="851" w:type="dxa"/>
            <w:shd w:val="clear" w:color="auto" w:fill="auto"/>
          </w:tcPr>
          <w:p w:rsidR="00A2247F" w:rsidRPr="00CC1D18" w:rsidRDefault="00A2247F" w:rsidP="00096BA1">
            <w:pPr>
              <w:ind w:right="-480"/>
              <w:jc w:val="both"/>
              <w:rPr>
                <w:lang w:val="en-US"/>
              </w:rPr>
            </w:pPr>
            <w:r w:rsidRPr="00CC1D18">
              <w:rPr>
                <w:lang w:val="en-US"/>
              </w:rPr>
              <w:t>X</w:t>
            </w:r>
          </w:p>
        </w:tc>
        <w:tc>
          <w:tcPr>
            <w:tcW w:w="850" w:type="dxa"/>
            <w:shd w:val="clear" w:color="auto" w:fill="auto"/>
          </w:tcPr>
          <w:p w:rsidR="00A2247F" w:rsidRPr="00CC1D18" w:rsidRDefault="00A2247F" w:rsidP="00096BA1">
            <w:pPr>
              <w:ind w:right="-480"/>
              <w:jc w:val="both"/>
              <w:rPr>
                <w:lang w:val="en-US"/>
              </w:rPr>
            </w:pPr>
            <w:r w:rsidRPr="00CC1D18">
              <w:rPr>
                <w:lang w:val="en-US"/>
              </w:rPr>
              <w:t>XI</w:t>
            </w:r>
          </w:p>
        </w:tc>
        <w:tc>
          <w:tcPr>
            <w:tcW w:w="1134" w:type="dxa"/>
            <w:vMerge/>
          </w:tcPr>
          <w:p w:rsidR="00A2247F" w:rsidRPr="00CC1D18" w:rsidRDefault="00A2247F" w:rsidP="00096BA1">
            <w:pPr>
              <w:ind w:right="-480"/>
              <w:jc w:val="both"/>
            </w:pPr>
          </w:p>
        </w:tc>
      </w:tr>
      <w:tr w:rsidR="00A2247F" w:rsidRPr="00CC1D18" w:rsidTr="00AF6C65">
        <w:tc>
          <w:tcPr>
            <w:tcW w:w="7621" w:type="dxa"/>
          </w:tcPr>
          <w:p w:rsidR="00A2247F" w:rsidRPr="00CC1D18" w:rsidRDefault="00A2247F" w:rsidP="00096BA1">
            <w:pPr>
              <w:ind w:right="-480"/>
              <w:jc w:val="both"/>
            </w:pPr>
            <w:r w:rsidRPr="00CC1D18">
              <w:t>Инвариантная часть</w:t>
            </w:r>
          </w:p>
        </w:tc>
        <w:tc>
          <w:tcPr>
            <w:tcW w:w="851" w:type="dxa"/>
            <w:shd w:val="clear" w:color="auto" w:fill="auto"/>
          </w:tcPr>
          <w:p w:rsidR="00A2247F" w:rsidRPr="00CC1D18" w:rsidRDefault="00A2247F" w:rsidP="00096BA1">
            <w:pPr>
              <w:ind w:right="-480"/>
              <w:jc w:val="both"/>
            </w:pPr>
            <w:r w:rsidRPr="00CC1D18">
              <w:t>32</w:t>
            </w:r>
          </w:p>
        </w:tc>
        <w:tc>
          <w:tcPr>
            <w:tcW w:w="850" w:type="dxa"/>
            <w:shd w:val="clear" w:color="auto" w:fill="auto"/>
          </w:tcPr>
          <w:p w:rsidR="00A2247F" w:rsidRPr="00CC1D18" w:rsidRDefault="00A2247F" w:rsidP="00096BA1">
            <w:pPr>
              <w:ind w:right="-480"/>
              <w:jc w:val="both"/>
            </w:pPr>
            <w:r w:rsidRPr="00CC1D18">
              <w:t>32</w:t>
            </w:r>
          </w:p>
        </w:tc>
        <w:tc>
          <w:tcPr>
            <w:tcW w:w="1134" w:type="dxa"/>
          </w:tcPr>
          <w:p w:rsidR="00A2247F" w:rsidRPr="00CC1D18" w:rsidRDefault="00A2247F" w:rsidP="00096BA1">
            <w:pPr>
              <w:ind w:right="-480"/>
              <w:jc w:val="both"/>
            </w:pPr>
            <w:r w:rsidRPr="00CC1D18">
              <w:t>64</w:t>
            </w:r>
          </w:p>
        </w:tc>
      </w:tr>
      <w:tr w:rsidR="00A2247F" w:rsidRPr="00CC1D18" w:rsidTr="00AF6C65">
        <w:tc>
          <w:tcPr>
            <w:tcW w:w="7621" w:type="dxa"/>
          </w:tcPr>
          <w:p w:rsidR="00AF6C65" w:rsidRPr="00CC1D18" w:rsidRDefault="00A2247F" w:rsidP="00096BA1">
            <w:pPr>
              <w:ind w:right="-480"/>
              <w:jc w:val="both"/>
              <w:rPr>
                <w:b/>
              </w:rPr>
            </w:pPr>
            <w:r w:rsidRPr="00CC1D18">
              <w:rPr>
                <w:b/>
              </w:rPr>
              <w:t>Обязательные учебные предметы федерального компонента (на базовом уровне), обязательные учебные предметы</w:t>
            </w:r>
          </w:p>
          <w:p w:rsidR="00A2247F" w:rsidRPr="00CC1D18" w:rsidRDefault="00A2247F" w:rsidP="00AF6C65">
            <w:pPr>
              <w:ind w:right="-480"/>
              <w:jc w:val="both"/>
              <w:rPr>
                <w:b/>
              </w:rPr>
            </w:pPr>
            <w:r w:rsidRPr="00CC1D18">
              <w:rPr>
                <w:b/>
              </w:rPr>
              <w:t xml:space="preserve"> (курсы, дисциплины) по выбору</w:t>
            </w:r>
          </w:p>
        </w:tc>
        <w:tc>
          <w:tcPr>
            <w:tcW w:w="851" w:type="dxa"/>
            <w:shd w:val="clear" w:color="auto" w:fill="auto"/>
          </w:tcPr>
          <w:p w:rsidR="00A2247F" w:rsidRPr="00CC1D18" w:rsidRDefault="00A2247F" w:rsidP="00096BA1">
            <w:pPr>
              <w:ind w:right="-480"/>
              <w:jc w:val="both"/>
            </w:pPr>
          </w:p>
        </w:tc>
        <w:tc>
          <w:tcPr>
            <w:tcW w:w="850" w:type="dxa"/>
            <w:shd w:val="clear" w:color="auto" w:fill="auto"/>
          </w:tcPr>
          <w:p w:rsidR="00A2247F" w:rsidRPr="00CC1D18" w:rsidRDefault="00A2247F" w:rsidP="00096BA1">
            <w:pPr>
              <w:ind w:right="-480"/>
              <w:jc w:val="both"/>
            </w:pPr>
          </w:p>
        </w:tc>
        <w:tc>
          <w:tcPr>
            <w:tcW w:w="1134" w:type="dxa"/>
          </w:tcPr>
          <w:p w:rsidR="00A2247F" w:rsidRPr="00CC1D18" w:rsidRDefault="00A2247F" w:rsidP="00096BA1">
            <w:pPr>
              <w:ind w:right="-480"/>
              <w:jc w:val="both"/>
            </w:pPr>
          </w:p>
        </w:tc>
      </w:tr>
      <w:tr w:rsidR="00A2247F" w:rsidRPr="00CC1D18" w:rsidTr="00AF6C65">
        <w:tc>
          <w:tcPr>
            <w:tcW w:w="7621" w:type="dxa"/>
          </w:tcPr>
          <w:p w:rsidR="00A2247F" w:rsidRPr="00CC1D18" w:rsidRDefault="00A2247F" w:rsidP="00096BA1">
            <w:pPr>
              <w:ind w:right="-480"/>
              <w:jc w:val="both"/>
            </w:pPr>
            <w:r w:rsidRPr="00CC1D18">
              <w:t>Русский язык</w:t>
            </w:r>
          </w:p>
        </w:tc>
        <w:tc>
          <w:tcPr>
            <w:tcW w:w="851" w:type="dxa"/>
            <w:shd w:val="clear" w:color="auto" w:fill="auto"/>
          </w:tcPr>
          <w:p w:rsidR="00A2247F" w:rsidRPr="00CC1D18" w:rsidRDefault="00A2247F" w:rsidP="00096BA1">
            <w:pPr>
              <w:ind w:right="-480"/>
              <w:jc w:val="both"/>
            </w:pPr>
            <w:r w:rsidRPr="00CC1D18">
              <w:t xml:space="preserve">1  </w:t>
            </w:r>
          </w:p>
        </w:tc>
        <w:tc>
          <w:tcPr>
            <w:tcW w:w="850" w:type="dxa"/>
            <w:shd w:val="clear" w:color="auto" w:fill="auto"/>
          </w:tcPr>
          <w:p w:rsidR="00A2247F" w:rsidRPr="00CC1D18" w:rsidRDefault="00A2247F" w:rsidP="00096BA1">
            <w:pPr>
              <w:ind w:right="-480"/>
              <w:jc w:val="both"/>
            </w:pPr>
            <w:r w:rsidRPr="00CC1D18">
              <w:t xml:space="preserve">1  </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2247F" w:rsidRPr="00CC1D18" w:rsidRDefault="00A2247F" w:rsidP="00096BA1">
            <w:pPr>
              <w:ind w:right="-480"/>
              <w:jc w:val="both"/>
            </w:pPr>
            <w:r w:rsidRPr="00CC1D18">
              <w:t>Литература</w:t>
            </w:r>
          </w:p>
        </w:tc>
        <w:tc>
          <w:tcPr>
            <w:tcW w:w="851" w:type="dxa"/>
            <w:shd w:val="clear" w:color="auto" w:fill="auto"/>
          </w:tcPr>
          <w:p w:rsidR="00A2247F" w:rsidRPr="00CC1D18" w:rsidRDefault="00A2247F" w:rsidP="00096BA1">
            <w:pPr>
              <w:ind w:right="-480"/>
              <w:jc w:val="both"/>
            </w:pPr>
            <w:r w:rsidRPr="00CC1D18">
              <w:t>3</w:t>
            </w:r>
          </w:p>
        </w:tc>
        <w:tc>
          <w:tcPr>
            <w:tcW w:w="850" w:type="dxa"/>
            <w:shd w:val="clear" w:color="auto" w:fill="auto"/>
          </w:tcPr>
          <w:p w:rsidR="00A2247F" w:rsidRPr="00CC1D18" w:rsidRDefault="00A2247F" w:rsidP="00096BA1">
            <w:pPr>
              <w:ind w:right="-480"/>
              <w:jc w:val="both"/>
            </w:pPr>
            <w:r w:rsidRPr="00CC1D18">
              <w:t>3</w:t>
            </w:r>
          </w:p>
        </w:tc>
        <w:tc>
          <w:tcPr>
            <w:tcW w:w="1134" w:type="dxa"/>
          </w:tcPr>
          <w:p w:rsidR="00A2247F" w:rsidRPr="00CC1D18" w:rsidRDefault="00A2247F" w:rsidP="00096BA1">
            <w:pPr>
              <w:ind w:right="-480"/>
              <w:jc w:val="both"/>
            </w:pPr>
            <w:r w:rsidRPr="00CC1D18">
              <w:t>6</w:t>
            </w:r>
          </w:p>
        </w:tc>
      </w:tr>
      <w:tr w:rsidR="00A2247F" w:rsidRPr="00CC1D18" w:rsidTr="00AF6C65">
        <w:tc>
          <w:tcPr>
            <w:tcW w:w="7621" w:type="dxa"/>
          </w:tcPr>
          <w:p w:rsidR="00A2247F" w:rsidRPr="00CC1D18" w:rsidRDefault="00A2247F" w:rsidP="00096BA1">
            <w:pPr>
              <w:ind w:right="-480"/>
              <w:jc w:val="both"/>
            </w:pPr>
            <w:r w:rsidRPr="00CC1D18">
              <w:t>Иностранный язык</w:t>
            </w:r>
          </w:p>
        </w:tc>
        <w:tc>
          <w:tcPr>
            <w:tcW w:w="851" w:type="dxa"/>
            <w:shd w:val="clear" w:color="auto" w:fill="auto"/>
          </w:tcPr>
          <w:p w:rsidR="00A2247F" w:rsidRPr="00CC1D18" w:rsidRDefault="00A2247F" w:rsidP="00096BA1">
            <w:pPr>
              <w:ind w:right="-480"/>
              <w:jc w:val="both"/>
            </w:pPr>
            <w:r w:rsidRPr="00CC1D18">
              <w:t>3</w:t>
            </w:r>
          </w:p>
        </w:tc>
        <w:tc>
          <w:tcPr>
            <w:tcW w:w="850" w:type="dxa"/>
            <w:shd w:val="clear" w:color="auto" w:fill="auto"/>
          </w:tcPr>
          <w:p w:rsidR="00A2247F" w:rsidRPr="00CC1D18" w:rsidRDefault="00A2247F" w:rsidP="00096BA1">
            <w:pPr>
              <w:ind w:right="-480"/>
              <w:jc w:val="both"/>
            </w:pPr>
            <w:r w:rsidRPr="00CC1D18">
              <w:t>3</w:t>
            </w:r>
          </w:p>
        </w:tc>
        <w:tc>
          <w:tcPr>
            <w:tcW w:w="1134" w:type="dxa"/>
          </w:tcPr>
          <w:p w:rsidR="00A2247F" w:rsidRPr="00CC1D18" w:rsidRDefault="00A2247F" w:rsidP="00096BA1">
            <w:pPr>
              <w:ind w:right="-480"/>
              <w:jc w:val="both"/>
            </w:pPr>
            <w:r w:rsidRPr="00CC1D18">
              <w:t>6</w:t>
            </w:r>
          </w:p>
        </w:tc>
      </w:tr>
      <w:tr w:rsidR="00A2247F" w:rsidRPr="00CC1D18" w:rsidTr="00AF6C65">
        <w:tc>
          <w:tcPr>
            <w:tcW w:w="7621" w:type="dxa"/>
          </w:tcPr>
          <w:p w:rsidR="00A2247F" w:rsidRPr="00CC1D18" w:rsidRDefault="0026044A" w:rsidP="0026044A">
            <w:pPr>
              <w:ind w:right="-480"/>
              <w:jc w:val="both"/>
            </w:pPr>
            <w:r w:rsidRPr="00CC1D18">
              <w:t>Алгебра и начала анализа</w:t>
            </w:r>
          </w:p>
        </w:tc>
        <w:tc>
          <w:tcPr>
            <w:tcW w:w="851" w:type="dxa"/>
            <w:shd w:val="clear" w:color="auto" w:fill="auto"/>
          </w:tcPr>
          <w:p w:rsidR="00A2247F" w:rsidRPr="00CC1D18" w:rsidRDefault="0026044A" w:rsidP="0026044A">
            <w:pPr>
              <w:ind w:right="-480"/>
              <w:jc w:val="both"/>
            </w:pPr>
            <w:r w:rsidRPr="00CC1D18">
              <w:t>2</w:t>
            </w:r>
            <w:r w:rsidR="00A2247F" w:rsidRPr="00CC1D18">
              <w:t xml:space="preserve">  </w:t>
            </w:r>
          </w:p>
        </w:tc>
        <w:tc>
          <w:tcPr>
            <w:tcW w:w="850" w:type="dxa"/>
            <w:shd w:val="clear" w:color="auto" w:fill="auto"/>
          </w:tcPr>
          <w:p w:rsidR="00A2247F" w:rsidRPr="00CC1D18" w:rsidRDefault="0026044A" w:rsidP="0026044A">
            <w:pPr>
              <w:ind w:right="-480"/>
              <w:jc w:val="both"/>
            </w:pPr>
            <w:r w:rsidRPr="00CC1D18">
              <w:t>2</w:t>
            </w:r>
            <w:r w:rsidR="00A2247F" w:rsidRPr="00CC1D18">
              <w:t xml:space="preserve">  </w:t>
            </w:r>
          </w:p>
        </w:tc>
        <w:tc>
          <w:tcPr>
            <w:tcW w:w="1134" w:type="dxa"/>
          </w:tcPr>
          <w:p w:rsidR="00A2247F" w:rsidRPr="00CC1D18" w:rsidRDefault="0026044A" w:rsidP="0026044A">
            <w:pPr>
              <w:ind w:right="-480"/>
              <w:jc w:val="both"/>
            </w:pPr>
            <w:r w:rsidRPr="00CC1D18">
              <w:t>4</w:t>
            </w:r>
          </w:p>
        </w:tc>
      </w:tr>
      <w:tr w:rsidR="0026044A" w:rsidRPr="00CC1D18" w:rsidTr="00AF6C65">
        <w:tc>
          <w:tcPr>
            <w:tcW w:w="7621" w:type="dxa"/>
          </w:tcPr>
          <w:p w:rsidR="0026044A" w:rsidRPr="00CC1D18" w:rsidRDefault="0026044A" w:rsidP="00096BA1">
            <w:pPr>
              <w:ind w:right="-480"/>
              <w:jc w:val="both"/>
            </w:pPr>
            <w:r w:rsidRPr="00CC1D18">
              <w:t>Геометрия</w:t>
            </w:r>
          </w:p>
        </w:tc>
        <w:tc>
          <w:tcPr>
            <w:tcW w:w="851" w:type="dxa"/>
            <w:shd w:val="clear" w:color="auto" w:fill="auto"/>
          </w:tcPr>
          <w:p w:rsidR="0026044A" w:rsidRPr="00CC1D18" w:rsidRDefault="0026044A" w:rsidP="00096BA1">
            <w:pPr>
              <w:ind w:right="-480"/>
              <w:jc w:val="both"/>
            </w:pPr>
            <w:r w:rsidRPr="00CC1D18">
              <w:t>2</w:t>
            </w:r>
          </w:p>
        </w:tc>
        <w:tc>
          <w:tcPr>
            <w:tcW w:w="850" w:type="dxa"/>
            <w:shd w:val="clear" w:color="auto" w:fill="auto"/>
          </w:tcPr>
          <w:p w:rsidR="0026044A" w:rsidRPr="00CC1D18" w:rsidRDefault="0026044A" w:rsidP="00096BA1">
            <w:pPr>
              <w:ind w:right="-480"/>
              <w:jc w:val="both"/>
            </w:pPr>
            <w:r w:rsidRPr="00CC1D18">
              <w:t>2</w:t>
            </w:r>
          </w:p>
        </w:tc>
        <w:tc>
          <w:tcPr>
            <w:tcW w:w="1134" w:type="dxa"/>
          </w:tcPr>
          <w:p w:rsidR="0026044A" w:rsidRPr="00CC1D18" w:rsidRDefault="0026044A" w:rsidP="00096BA1">
            <w:pPr>
              <w:ind w:right="-480"/>
              <w:jc w:val="both"/>
            </w:pPr>
            <w:r w:rsidRPr="00CC1D18">
              <w:t>4</w:t>
            </w:r>
          </w:p>
        </w:tc>
      </w:tr>
      <w:tr w:rsidR="00A2247F" w:rsidRPr="00CC1D18" w:rsidTr="00AF6C65">
        <w:tc>
          <w:tcPr>
            <w:tcW w:w="7621" w:type="dxa"/>
          </w:tcPr>
          <w:p w:rsidR="00A2247F" w:rsidRPr="00CC1D18" w:rsidRDefault="00A2247F" w:rsidP="00096BA1">
            <w:pPr>
              <w:ind w:right="-480"/>
              <w:jc w:val="both"/>
            </w:pPr>
            <w:r w:rsidRPr="00CC1D18">
              <w:t>История</w:t>
            </w:r>
          </w:p>
        </w:tc>
        <w:tc>
          <w:tcPr>
            <w:tcW w:w="851" w:type="dxa"/>
            <w:shd w:val="clear" w:color="auto" w:fill="auto"/>
          </w:tcPr>
          <w:p w:rsidR="00A2247F" w:rsidRPr="00CC1D18" w:rsidRDefault="00A2247F" w:rsidP="00096BA1">
            <w:pPr>
              <w:ind w:right="-480"/>
              <w:jc w:val="both"/>
            </w:pPr>
            <w:r w:rsidRPr="00CC1D18">
              <w:t>2</w:t>
            </w:r>
          </w:p>
        </w:tc>
        <w:tc>
          <w:tcPr>
            <w:tcW w:w="850" w:type="dxa"/>
            <w:shd w:val="clear" w:color="auto" w:fill="auto"/>
          </w:tcPr>
          <w:p w:rsidR="00A2247F" w:rsidRPr="00CC1D18" w:rsidRDefault="00A2247F" w:rsidP="00096BA1">
            <w:pPr>
              <w:ind w:right="-480"/>
              <w:jc w:val="both"/>
            </w:pPr>
            <w:r w:rsidRPr="00CC1D18">
              <w:t>2</w:t>
            </w:r>
          </w:p>
        </w:tc>
        <w:tc>
          <w:tcPr>
            <w:tcW w:w="1134" w:type="dxa"/>
          </w:tcPr>
          <w:p w:rsidR="00A2247F" w:rsidRPr="00CC1D18" w:rsidRDefault="00A2247F" w:rsidP="00096BA1">
            <w:pPr>
              <w:ind w:right="-480"/>
              <w:jc w:val="both"/>
            </w:pPr>
            <w:r w:rsidRPr="00CC1D18">
              <w:t>4</w:t>
            </w:r>
          </w:p>
        </w:tc>
      </w:tr>
      <w:tr w:rsidR="00A2247F" w:rsidRPr="00CC1D18" w:rsidTr="00AF6C65">
        <w:tc>
          <w:tcPr>
            <w:tcW w:w="7621" w:type="dxa"/>
          </w:tcPr>
          <w:p w:rsidR="00A2247F" w:rsidRPr="00CC1D18" w:rsidRDefault="00A2247F" w:rsidP="00096BA1">
            <w:pPr>
              <w:ind w:right="-480"/>
              <w:jc w:val="both"/>
            </w:pPr>
            <w:r w:rsidRPr="00CC1D18">
              <w:t>Обществознание (включая экономику и право)</w:t>
            </w:r>
          </w:p>
        </w:tc>
        <w:tc>
          <w:tcPr>
            <w:tcW w:w="851" w:type="dxa"/>
            <w:shd w:val="clear" w:color="auto" w:fill="auto"/>
          </w:tcPr>
          <w:p w:rsidR="00A2247F" w:rsidRPr="00CC1D18" w:rsidRDefault="00A2247F" w:rsidP="00096BA1">
            <w:pPr>
              <w:ind w:right="-480"/>
              <w:jc w:val="both"/>
            </w:pPr>
            <w:r w:rsidRPr="00CC1D18">
              <w:t>2</w:t>
            </w:r>
          </w:p>
        </w:tc>
        <w:tc>
          <w:tcPr>
            <w:tcW w:w="850" w:type="dxa"/>
            <w:shd w:val="clear" w:color="auto" w:fill="auto"/>
          </w:tcPr>
          <w:p w:rsidR="00A2247F" w:rsidRPr="00CC1D18" w:rsidRDefault="00A2247F" w:rsidP="00096BA1">
            <w:pPr>
              <w:ind w:right="-480"/>
              <w:jc w:val="both"/>
            </w:pPr>
            <w:r w:rsidRPr="00CC1D18">
              <w:t>2</w:t>
            </w:r>
          </w:p>
        </w:tc>
        <w:tc>
          <w:tcPr>
            <w:tcW w:w="1134" w:type="dxa"/>
          </w:tcPr>
          <w:p w:rsidR="00A2247F" w:rsidRPr="00CC1D18" w:rsidRDefault="00A2247F" w:rsidP="00096BA1">
            <w:pPr>
              <w:ind w:right="-480"/>
              <w:jc w:val="both"/>
            </w:pPr>
            <w:r w:rsidRPr="00CC1D18">
              <w:t>4</w:t>
            </w:r>
          </w:p>
        </w:tc>
      </w:tr>
      <w:tr w:rsidR="00A2247F" w:rsidRPr="00CC1D18" w:rsidTr="00AF6C65">
        <w:tc>
          <w:tcPr>
            <w:tcW w:w="7621" w:type="dxa"/>
          </w:tcPr>
          <w:p w:rsidR="00A2247F" w:rsidRPr="00CC1D18" w:rsidRDefault="00A2247F" w:rsidP="00096BA1">
            <w:pPr>
              <w:ind w:right="-480"/>
              <w:jc w:val="both"/>
            </w:pPr>
            <w:r w:rsidRPr="00CC1D18">
              <w:t>Физика</w:t>
            </w:r>
          </w:p>
        </w:tc>
        <w:tc>
          <w:tcPr>
            <w:tcW w:w="851" w:type="dxa"/>
            <w:shd w:val="clear" w:color="auto" w:fill="auto"/>
          </w:tcPr>
          <w:p w:rsidR="00A2247F" w:rsidRPr="00CC1D18" w:rsidRDefault="00A2247F" w:rsidP="00096BA1">
            <w:pPr>
              <w:ind w:right="-480"/>
              <w:jc w:val="both"/>
            </w:pPr>
            <w:r w:rsidRPr="00CC1D18">
              <w:t xml:space="preserve">1 </w:t>
            </w:r>
          </w:p>
        </w:tc>
        <w:tc>
          <w:tcPr>
            <w:tcW w:w="850" w:type="dxa"/>
            <w:shd w:val="clear" w:color="auto" w:fill="auto"/>
          </w:tcPr>
          <w:p w:rsidR="00A2247F" w:rsidRPr="00CC1D18" w:rsidRDefault="00A2247F" w:rsidP="00096BA1">
            <w:pPr>
              <w:ind w:right="-480"/>
              <w:jc w:val="both"/>
            </w:pPr>
            <w:r w:rsidRPr="00CC1D18">
              <w:t>1</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2247F" w:rsidRPr="00CC1D18" w:rsidRDefault="00A2247F" w:rsidP="00096BA1">
            <w:pPr>
              <w:ind w:right="-480"/>
              <w:jc w:val="both"/>
            </w:pPr>
            <w:r w:rsidRPr="00CC1D18">
              <w:t>Химия</w:t>
            </w:r>
          </w:p>
        </w:tc>
        <w:tc>
          <w:tcPr>
            <w:tcW w:w="851" w:type="dxa"/>
            <w:shd w:val="clear" w:color="auto" w:fill="auto"/>
          </w:tcPr>
          <w:p w:rsidR="00A2247F" w:rsidRPr="00CC1D18" w:rsidRDefault="00A2247F" w:rsidP="00096BA1">
            <w:pPr>
              <w:ind w:right="-480"/>
              <w:jc w:val="both"/>
            </w:pPr>
            <w:r w:rsidRPr="00CC1D18">
              <w:t xml:space="preserve">1 </w:t>
            </w:r>
          </w:p>
        </w:tc>
        <w:tc>
          <w:tcPr>
            <w:tcW w:w="850" w:type="dxa"/>
            <w:shd w:val="clear" w:color="auto" w:fill="auto"/>
          </w:tcPr>
          <w:p w:rsidR="00A2247F" w:rsidRPr="00CC1D18" w:rsidRDefault="00A2247F" w:rsidP="00096BA1">
            <w:pPr>
              <w:ind w:right="-480"/>
              <w:jc w:val="both"/>
            </w:pPr>
            <w:r w:rsidRPr="00CC1D18">
              <w:t>1</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2247F" w:rsidRPr="00CC1D18" w:rsidRDefault="00A2247F" w:rsidP="00096BA1">
            <w:pPr>
              <w:ind w:right="-480"/>
              <w:jc w:val="both"/>
            </w:pPr>
            <w:r w:rsidRPr="00CC1D18">
              <w:t>Биология</w:t>
            </w:r>
          </w:p>
        </w:tc>
        <w:tc>
          <w:tcPr>
            <w:tcW w:w="851" w:type="dxa"/>
            <w:shd w:val="clear" w:color="auto" w:fill="auto"/>
          </w:tcPr>
          <w:p w:rsidR="00A2247F" w:rsidRPr="00CC1D18" w:rsidRDefault="00A2247F" w:rsidP="00096BA1">
            <w:pPr>
              <w:ind w:right="-480"/>
              <w:jc w:val="both"/>
            </w:pPr>
            <w:r w:rsidRPr="00CC1D18">
              <w:t xml:space="preserve">1 </w:t>
            </w:r>
          </w:p>
        </w:tc>
        <w:tc>
          <w:tcPr>
            <w:tcW w:w="850" w:type="dxa"/>
            <w:shd w:val="clear" w:color="auto" w:fill="auto"/>
          </w:tcPr>
          <w:p w:rsidR="00A2247F" w:rsidRPr="00CC1D18" w:rsidRDefault="00A2247F" w:rsidP="00096BA1">
            <w:pPr>
              <w:ind w:right="-480"/>
              <w:jc w:val="both"/>
            </w:pPr>
            <w:r w:rsidRPr="00CC1D18">
              <w:t>1</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2247F" w:rsidRPr="00CC1D18" w:rsidRDefault="00A2247F" w:rsidP="00096BA1">
            <w:pPr>
              <w:ind w:right="-480"/>
              <w:jc w:val="both"/>
            </w:pPr>
            <w:r w:rsidRPr="00CC1D18">
              <w:t>Физическая культура</w:t>
            </w:r>
          </w:p>
        </w:tc>
        <w:tc>
          <w:tcPr>
            <w:tcW w:w="851" w:type="dxa"/>
            <w:shd w:val="clear" w:color="auto" w:fill="auto"/>
          </w:tcPr>
          <w:p w:rsidR="00A2247F" w:rsidRPr="00CC1D18" w:rsidRDefault="00A2247F" w:rsidP="00096BA1">
            <w:pPr>
              <w:ind w:right="-480"/>
              <w:jc w:val="both"/>
            </w:pPr>
            <w:r w:rsidRPr="00CC1D18">
              <w:t>3</w:t>
            </w:r>
          </w:p>
        </w:tc>
        <w:tc>
          <w:tcPr>
            <w:tcW w:w="850" w:type="dxa"/>
            <w:shd w:val="clear" w:color="auto" w:fill="auto"/>
          </w:tcPr>
          <w:p w:rsidR="00A2247F" w:rsidRPr="00CC1D18" w:rsidRDefault="00A2247F" w:rsidP="00096BA1">
            <w:pPr>
              <w:ind w:right="-480"/>
              <w:jc w:val="both"/>
            </w:pPr>
            <w:r w:rsidRPr="00CC1D18">
              <w:t>3</w:t>
            </w:r>
          </w:p>
        </w:tc>
        <w:tc>
          <w:tcPr>
            <w:tcW w:w="1134" w:type="dxa"/>
          </w:tcPr>
          <w:p w:rsidR="00A2247F" w:rsidRPr="00CC1D18" w:rsidRDefault="00A2247F" w:rsidP="00096BA1">
            <w:pPr>
              <w:ind w:right="-480"/>
              <w:jc w:val="both"/>
            </w:pPr>
            <w:r w:rsidRPr="00CC1D18">
              <w:t>6</w:t>
            </w:r>
          </w:p>
        </w:tc>
      </w:tr>
      <w:tr w:rsidR="00A2247F" w:rsidRPr="00CC1D18" w:rsidTr="00AF6C65">
        <w:tc>
          <w:tcPr>
            <w:tcW w:w="7621" w:type="dxa"/>
          </w:tcPr>
          <w:p w:rsidR="00A2247F" w:rsidRPr="00CC1D18" w:rsidRDefault="00A2247F" w:rsidP="00096BA1">
            <w:pPr>
              <w:ind w:right="-480"/>
              <w:jc w:val="both"/>
            </w:pPr>
            <w:r w:rsidRPr="00CC1D18">
              <w:t>Основы безопасности жизнедеятельности</w:t>
            </w:r>
          </w:p>
        </w:tc>
        <w:tc>
          <w:tcPr>
            <w:tcW w:w="851" w:type="dxa"/>
            <w:shd w:val="clear" w:color="auto" w:fill="auto"/>
          </w:tcPr>
          <w:p w:rsidR="00A2247F" w:rsidRPr="00CC1D18" w:rsidRDefault="00A2247F" w:rsidP="00096BA1">
            <w:pPr>
              <w:ind w:right="-480"/>
              <w:jc w:val="both"/>
            </w:pPr>
            <w:r w:rsidRPr="00CC1D18">
              <w:t>1</w:t>
            </w:r>
          </w:p>
        </w:tc>
        <w:tc>
          <w:tcPr>
            <w:tcW w:w="850" w:type="dxa"/>
            <w:shd w:val="clear" w:color="auto" w:fill="auto"/>
          </w:tcPr>
          <w:p w:rsidR="00A2247F" w:rsidRPr="00CC1D18" w:rsidRDefault="00A2247F" w:rsidP="00096BA1">
            <w:pPr>
              <w:ind w:right="-480"/>
              <w:jc w:val="both"/>
            </w:pPr>
            <w:r w:rsidRPr="00CC1D18">
              <w:t>1</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F6C65" w:rsidRPr="00CC1D18" w:rsidRDefault="00A2247F" w:rsidP="00096BA1">
            <w:pPr>
              <w:ind w:right="-480"/>
              <w:jc w:val="both"/>
            </w:pPr>
            <w:proofErr w:type="gramStart"/>
            <w:r w:rsidRPr="00CC1D18">
              <w:rPr>
                <w:b/>
              </w:rPr>
              <w:t>Обязательный учебный предмет регионального компонента (</w:t>
            </w:r>
            <w:r w:rsidRPr="00CC1D18">
              <w:t xml:space="preserve">по </w:t>
            </w:r>
            <w:proofErr w:type="gramEnd"/>
          </w:p>
          <w:p w:rsidR="00A2247F" w:rsidRPr="00CC1D18" w:rsidRDefault="00A2247F" w:rsidP="00096BA1">
            <w:pPr>
              <w:ind w:right="-480"/>
              <w:jc w:val="both"/>
              <w:rPr>
                <w:b/>
              </w:rPr>
            </w:pPr>
            <w:r w:rsidRPr="00CC1D18">
              <w:t>выбору ОУ – один или модули)</w:t>
            </w:r>
          </w:p>
        </w:tc>
        <w:tc>
          <w:tcPr>
            <w:tcW w:w="851" w:type="dxa"/>
            <w:shd w:val="clear" w:color="auto" w:fill="auto"/>
          </w:tcPr>
          <w:p w:rsidR="00A2247F" w:rsidRPr="00CC1D18" w:rsidRDefault="00A2247F" w:rsidP="00096BA1">
            <w:pPr>
              <w:ind w:right="-480"/>
              <w:jc w:val="both"/>
            </w:pPr>
          </w:p>
        </w:tc>
        <w:tc>
          <w:tcPr>
            <w:tcW w:w="850" w:type="dxa"/>
            <w:shd w:val="clear" w:color="auto" w:fill="auto"/>
          </w:tcPr>
          <w:p w:rsidR="00A2247F" w:rsidRPr="00CC1D18" w:rsidRDefault="00A2247F" w:rsidP="00096BA1">
            <w:pPr>
              <w:ind w:right="-480"/>
              <w:jc w:val="both"/>
            </w:pPr>
          </w:p>
        </w:tc>
        <w:tc>
          <w:tcPr>
            <w:tcW w:w="1134" w:type="dxa"/>
          </w:tcPr>
          <w:p w:rsidR="00A2247F" w:rsidRPr="00CC1D18" w:rsidRDefault="00A2247F" w:rsidP="00096BA1">
            <w:pPr>
              <w:ind w:right="-480"/>
              <w:jc w:val="both"/>
            </w:pPr>
          </w:p>
        </w:tc>
      </w:tr>
      <w:tr w:rsidR="00A2247F" w:rsidRPr="00CC1D18" w:rsidTr="00AF6C65">
        <w:tc>
          <w:tcPr>
            <w:tcW w:w="7621" w:type="dxa"/>
          </w:tcPr>
          <w:p w:rsidR="00A2247F" w:rsidRPr="00CC1D18" w:rsidRDefault="00A2247F" w:rsidP="00096BA1">
            <w:pPr>
              <w:ind w:right="-480"/>
              <w:jc w:val="both"/>
            </w:pPr>
            <w:r w:rsidRPr="00CC1D18">
              <w:t>Проектная деятельность</w:t>
            </w:r>
          </w:p>
        </w:tc>
        <w:tc>
          <w:tcPr>
            <w:tcW w:w="851" w:type="dxa"/>
            <w:shd w:val="clear" w:color="auto" w:fill="auto"/>
          </w:tcPr>
          <w:p w:rsidR="00A2247F" w:rsidRPr="00CC1D18" w:rsidRDefault="00A2247F" w:rsidP="00096BA1">
            <w:pPr>
              <w:ind w:right="-480"/>
              <w:jc w:val="both"/>
            </w:pPr>
            <w:r w:rsidRPr="00CC1D18">
              <w:t>1</w:t>
            </w:r>
          </w:p>
        </w:tc>
        <w:tc>
          <w:tcPr>
            <w:tcW w:w="850" w:type="dxa"/>
            <w:shd w:val="clear" w:color="auto" w:fill="auto"/>
          </w:tcPr>
          <w:p w:rsidR="00A2247F" w:rsidRPr="00CC1D18" w:rsidRDefault="00A2247F" w:rsidP="00096BA1">
            <w:pPr>
              <w:ind w:right="-480"/>
              <w:jc w:val="both"/>
            </w:pPr>
            <w:r w:rsidRPr="00CC1D18">
              <w:t>1</w:t>
            </w:r>
          </w:p>
        </w:tc>
        <w:tc>
          <w:tcPr>
            <w:tcW w:w="1134" w:type="dxa"/>
          </w:tcPr>
          <w:p w:rsidR="00A2247F" w:rsidRPr="00CC1D18" w:rsidRDefault="00A2247F" w:rsidP="00096BA1">
            <w:pPr>
              <w:ind w:right="-480"/>
              <w:jc w:val="both"/>
            </w:pPr>
            <w:r w:rsidRPr="00CC1D18">
              <w:t>2</w:t>
            </w:r>
          </w:p>
        </w:tc>
      </w:tr>
      <w:tr w:rsidR="00A2247F" w:rsidRPr="00CC1D18" w:rsidTr="00AF6C65">
        <w:tc>
          <w:tcPr>
            <w:tcW w:w="7621" w:type="dxa"/>
          </w:tcPr>
          <w:p w:rsidR="00AF6C65" w:rsidRPr="00CC1D18" w:rsidRDefault="00A2247F" w:rsidP="00096BA1">
            <w:pPr>
              <w:ind w:right="-480"/>
              <w:jc w:val="both"/>
              <w:rPr>
                <w:b/>
              </w:rPr>
            </w:pPr>
            <w:r w:rsidRPr="00CC1D18">
              <w:rPr>
                <w:b/>
              </w:rPr>
              <w:t>Обязательные учебные предметы (курсы</w:t>
            </w:r>
            <w:proofErr w:type="gramStart"/>
            <w:r w:rsidRPr="00CC1D18">
              <w:rPr>
                <w:b/>
              </w:rPr>
              <w:t>.</w:t>
            </w:r>
            <w:proofErr w:type="gramEnd"/>
            <w:r w:rsidRPr="00CC1D18">
              <w:rPr>
                <w:b/>
              </w:rPr>
              <w:t xml:space="preserve"> </w:t>
            </w:r>
            <w:proofErr w:type="gramStart"/>
            <w:r w:rsidRPr="00CC1D18">
              <w:rPr>
                <w:b/>
              </w:rPr>
              <w:t>д</w:t>
            </w:r>
            <w:proofErr w:type="gramEnd"/>
            <w:r w:rsidRPr="00CC1D18">
              <w:rPr>
                <w:b/>
              </w:rPr>
              <w:t xml:space="preserve">исциплины по выбору </w:t>
            </w:r>
          </w:p>
          <w:p w:rsidR="00A2247F" w:rsidRPr="00CC1D18" w:rsidRDefault="00A2247F" w:rsidP="00096BA1">
            <w:pPr>
              <w:ind w:right="-480"/>
              <w:jc w:val="both"/>
              <w:rPr>
                <w:b/>
              </w:rPr>
            </w:pPr>
            <w:proofErr w:type="gramStart"/>
            <w:r w:rsidRPr="00CC1D18">
              <w:rPr>
                <w:b/>
              </w:rPr>
              <w:t>ОУ и обучающихся)</w:t>
            </w:r>
            <w:proofErr w:type="gramEnd"/>
          </w:p>
        </w:tc>
        <w:tc>
          <w:tcPr>
            <w:tcW w:w="851" w:type="dxa"/>
            <w:shd w:val="clear" w:color="auto" w:fill="auto"/>
          </w:tcPr>
          <w:p w:rsidR="00A2247F" w:rsidRPr="00CC1D18" w:rsidRDefault="00A2247F" w:rsidP="00096BA1">
            <w:pPr>
              <w:ind w:right="-480"/>
              <w:jc w:val="both"/>
            </w:pPr>
            <w:r w:rsidRPr="00CC1D18">
              <w:t>9</w:t>
            </w:r>
          </w:p>
        </w:tc>
        <w:tc>
          <w:tcPr>
            <w:tcW w:w="850" w:type="dxa"/>
            <w:shd w:val="clear" w:color="auto" w:fill="auto"/>
          </w:tcPr>
          <w:p w:rsidR="00A2247F" w:rsidRPr="00CC1D18" w:rsidRDefault="00A2247F" w:rsidP="00096BA1">
            <w:pPr>
              <w:ind w:right="-480"/>
              <w:jc w:val="both"/>
            </w:pPr>
            <w:r w:rsidRPr="00CC1D18">
              <w:t>9</w:t>
            </w:r>
          </w:p>
        </w:tc>
        <w:tc>
          <w:tcPr>
            <w:tcW w:w="1134" w:type="dxa"/>
          </w:tcPr>
          <w:p w:rsidR="00A2247F" w:rsidRPr="00CC1D18" w:rsidRDefault="00A2247F" w:rsidP="00096BA1">
            <w:pPr>
              <w:ind w:right="-480"/>
              <w:jc w:val="both"/>
            </w:pPr>
            <w:r w:rsidRPr="00CC1D18">
              <w:t>18</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Русский язык</w:t>
            </w:r>
          </w:p>
        </w:tc>
        <w:tc>
          <w:tcPr>
            <w:tcW w:w="851"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850" w:type="dxa"/>
            <w:shd w:val="clear" w:color="auto" w:fill="auto"/>
          </w:tcPr>
          <w:p w:rsidR="00A2247F" w:rsidRPr="00CC1D18" w:rsidRDefault="00E53CAC" w:rsidP="00E53CAC">
            <w:pPr>
              <w:ind w:right="-480"/>
              <w:jc w:val="both"/>
              <w:rPr>
                <w:color w:val="000000" w:themeColor="text1"/>
              </w:rPr>
            </w:pPr>
            <w:r w:rsidRPr="00CC1D18">
              <w:rPr>
                <w:color w:val="000000" w:themeColor="text1"/>
              </w:rPr>
              <w:t>1</w:t>
            </w:r>
          </w:p>
        </w:tc>
        <w:tc>
          <w:tcPr>
            <w:tcW w:w="1134" w:type="dxa"/>
          </w:tcPr>
          <w:p w:rsidR="00A2247F" w:rsidRPr="00CC1D18" w:rsidRDefault="00A2247F" w:rsidP="00096BA1">
            <w:pPr>
              <w:ind w:right="-480"/>
              <w:jc w:val="both"/>
              <w:rPr>
                <w:color w:val="000000" w:themeColor="text1"/>
              </w:rPr>
            </w:pPr>
            <w:r w:rsidRPr="00CC1D18">
              <w:rPr>
                <w:color w:val="000000" w:themeColor="text1"/>
              </w:rPr>
              <w:t>3</w:t>
            </w:r>
          </w:p>
        </w:tc>
      </w:tr>
      <w:tr w:rsidR="00A2247F" w:rsidRPr="00CC1D18" w:rsidTr="00AF6C65">
        <w:tc>
          <w:tcPr>
            <w:tcW w:w="7621" w:type="dxa"/>
          </w:tcPr>
          <w:p w:rsidR="00A2247F" w:rsidRPr="00CC1D18" w:rsidRDefault="0026044A" w:rsidP="0026044A">
            <w:pPr>
              <w:ind w:right="-480"/>
              <w:jc w:val="both"/>
              <w:rPr>
                <w:color w:val="000000" w:themeColor="text1"/>
              </w:rPr>
            </w:pPr>
            <w:r w:rsidRPr="00CC1D18">
              <w:rPr>
                <w:color w:val="000000" w:themeColor="text1"/>
              </w:rPr>
              <w:t>Алгебра и начала анализа</w:t>
            </w:r>
          </w:p>
        </w:tc>
        <w:tc>
          <w:tcPr>
            <w:tcW w:w="851" w:type="dxa"/>
            <w:shd w:val="clear" w:color="auto" w:fill="auto"/>
          </w:tcPr>
          <w:p w:rsidR="00A2247F" w:rsidRPr="00CC1D18" w:rsidRDefault="0007439D" w:rsidP="0007439D">
            <w:pPr>
              <w:ind w:right="-480"/>
              <w:jc w:val="both"/>
              <w:rPr>
                <w:color w:val="000000" w:themeColor="text1"/>
              </w:rPr>
            </w:pPr>
            <w:r w:rsidRPr="00CC1D18">
              <w:rPr>
                <w:color w:val="000000" w:themeColor="text1"/>
              </w:rPr>
              <w:t>2</w:t>
            </w:r>
          </w:p>
        </w:tc>
        <w:tc>
          <w:tcPr>
            <w:tcW w:w="850" w:type="dxa"/>
            <w:shd w:val="clear" w:color="auto" w:fill="auto"/>
          </w:tcPr>
          <w:p w:rsidR="00A2247F" w:rsidRPr="00CC1D18" w:rsidRDefault="00E53CAC" w:rsidP="00E53CAC">
            <w:pPr>
              <w:ind w:right="-480"/>
              <w:jc w:val="both"/>
              <w:rPr>
                <w:color w:val="000000" w:themeColor="text1"/>
              </w:rPr>
            </w:pPr>
            <w:r w:rsidRPr="00CC1D18">
              <w:rPr>
                <w:color w:val="000000" w:themeColor="text1"/>
              </w:rPr>
              <w:t>2</w:t>
            </w:r>
          </w:p>
        </w:tc>
        <w:tc>
          <w:tcPr>
            <w:tcW w:w="1134" w:type="dxa"/>
          </w:tcPr>
          <w:p w:rsidR="00A2247F" w:rsidRPr="00CC1D18" w:rsidRDefault="0007439D" w:rsidP="0007439D">
            <w:pPr>
              <w:ind w:right="-480"/>
              <w:jc w:val="both"/>
              <w:rPr>
                <w:color w:val="000000" w:themeColor="text1"/>
              </w:rPr>
            </w:pPr>
            <w:r w:rsidRPr="00CC1D18">
              <w:rPr>
                <w:color w:val="000000" w:themeColor="text1"/>
              </w:rPr>
              <w:t>4</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Физика</w:t>
            </w:r>
          </w:p>
        </w:tc>
        <w:tc>
          <w:tcPr>
            <w:tcW w:w="851" w:type="dxa"/>
            <w:shd w:val="clear" w:color="auto" w:fill="auto"/>
          </w:tcPr>
          <w:p w:rsidR="00A2247F" w:rsidRPr="00CC1D18" w:rsidRDefault="00A2247F" w:rsidP="00096BA1">
            <w:pPr>
              <w:ind w:right="-480"/>
              <w:jc w:val="both"/>
              <w:rPr>
                <w:color w:val="000000" w:themeColor="text1"/>
              </w:rPr>
            </w:pPr>
            <w:r w:rsidRPr="00CC1D18">
              <w:rPr>
                <w:color w:val="000000" w:themeColor="text1"/>
              </w:rPr>
              <w:t>2</w:t>
            </w:r>
          </w:p>
        </w:tc>
        <w:tc>
          <w:tcPr>
            <w:tcW w:w="850" w:type="dxa"/>
            <w:shd w:val="clear" w:color="auto" w:fill="auto"/>
          </w:tcPr>
          <w:p w:rsidR="00A2247F" w:rsidRPr="00CC1D18" w:rsidRDefault="00A2247F" w:rsidP="00096BA1">
            <w:pPr>
              <w:ind w:right="-480"/>
              <w:jc w:val="both"/>
              <w:rPr>
                <w:color w:val="000000" w:themeColor="text1"/>
              </w:rPr>
            </w:pPr>
            <w:r w:rsidRPr="00CC1D18">
              <w:rPr>
                <w:color w:val="000000" w:themeColor="text1"/>
              </w:rPr>
              <w:t>2</w:t>
            </w:r>
          </w:p>
        </w:tc>
        <w:tc>
          <w:tcPr>
            <w:tcW w:w="1134" w:type="dxa"/>
          </w:tcPr>
          <w:p w:rsidR="00A2247F" w:rsidRPr="00CC1D18" w:rsidRDefault="00A2247F" w:rsidP="00096BA1">
            <w:pPr>
              <w:ind w:right="-480"/>
              <w:jc w:val="both"/>
              <w:rPr>
                <w:color w:val="000000" w:themeColor="text1"/>
              </w:rPr>
            </w:pPr>
            <w:r w:rsidRPr="00CC1D18">
              <w:rPr>
                <w:color w:val="000000" w:themeColor="text1"/>
              </w:rPr>
              <w:t>4</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Биология</w:t>
            </w:r>
          </w:p>
        </w:tc>
        <w:tc>
          <w:tcPr>
            <w:tcW w:w="851"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850"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1134" w:type="dxa"/>
          </w:tcPr>
          <w:p w:rsidR="00A2247F" w:rsidRPr="00CC1D18" w:rsidRDefault="00A2247F" w:rsidP="00096BA1">
            <w:pPr>
              <w:ind w:right="-480"/>
              <w:jc w:val="both"/>
              <w:rPr>
                <w:color w:val="000000" w:themeColor="text1"/>
              </w:rPr>
            </w:pPr>
            <w:r w:rsidRPr="00CC1D18">
              <w:rPr>
                <w:color w:val="000000" w:themeColor="text1"/>
              </w:rPr>
              <w:t>2</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 xml:space="preserve">География </w:t>
            </w:r>
          </w:p>
        </w:tc>
        <w:tc>
          <w:tcPr>
            <w:tcW w:w="851" w:type="dxa"/>
            <w:shd w:val="clear" w:color="auto" w:fill="auto"/>
          </w:tcPr>
          <w:p w:rsidR="00A2247F" w:rsidRPr="00CC1D18" w:rsidRDefault="0007439D" w:rsidP="0007439D">
            <w:pPr>
              <w:ind w:right="-480"/>
              <w:jc w:val="both"/>
              <w:rPr>
                <w:color w:val="000000" w:themeColor="text1"/>
              </w:rPr>
            </w:pPr>
            <w:r w:rsidRPr="00CC1D18">
              <w:rPr>
                <w:color w:val="000000" w:themeColor="text1"/>
              </w:rPr>
              <w:t>1</w:t>
            </w:r>
          </w:p>
        </w:tc>
        <w:tc>
          <w:tcPr>
            <w:tcW w:w="850"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1134" w:type="dxa"/>
          </w:tcPr>
          <w:p w:rsidR="00A2247F" w:rsidRPr="00CC1D18" w:rsidRDefault="0007439D" w:rsidP="0007439D">
            <w:pPr>
              <w:ind w:right="-480"/>
              <w:jc w:val="both"/>
              <w:rPr>
                <w:color w:val="000000" w:themeColor="text1"/>
              </w:rPr>
            </w:pPr>
            <w:r w:rsidRPr="00CC1D18">
              <w:rPr>
                <w:color w:val="000000" w:themeColor="text1"/>
              </w:rPr>
              <w:t>2</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Информатика и ИКТ</w:t>
            </w:r>
          </w:p>
        </w:tc>
        <w:tc>
          <w:tcPr>
            <w:tcW w:w="851"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850"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1134" w:type="dxa"/>
          </w:tcPr>
          <w:p w:rsidR="00A2247F" w:rsidRPr="00CC1D18" w:rsidRDefault="00A2247F" w:rsidP="00096BA1">
            <w:pPr>
              <w:ind w:right="-480"/>
              <w:jc w:val="both"/>
              <w:rPr>
                <w:color w:val="000000" w:themeColor="text1"/>
              </w:rPr>
            </w:pPr>
            <w:r w:rsidRPr="00CC1D18">
              <w:rPr>
                <w:color w:val="000000" w:themeColor="text1"/>
              </w:rPr>
              <w:t>2</w:t>
            </w:r>
          </w:p>
        </w:tc>
      </w:tr>
      <w:tr w:rsidR="00A2247F" w:rsidRPr="00CC1D18" w:rsidTr="00AF6C65">
        <w:tc>
          <w:tcPr>
            <w:tcW w:w="7621" w:type="dxa"/>
          </w:tcPr>
          <w:p w:rsidR="00A2247F" w:rsidRPr="00CC1D18" w:rsidRDefault="00A2247F" w:rsidP="00096BA1">
            <w:pPr>
              <w:ind w:right="-480"/>
              <w:jc w:val="both"/>
              <w:rPr>
                <w:color w:val="000000" w:themeColor="text1"/>
              </w:rPr>
            </w:pPr>
            <w:r w:rsidRPr="00CC1D18">
              <w:rPr>
                <w:color w:val="000000" w:themeColor="text1"/>
              </w:rPr>
              <w:t>Обществознание</w:t>
            </w:r>
          </w:p>
        </w:tc>
        <w:tc>
          <w:tcPr>
            <w:tcW w:w="851"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850" w:type="dxa"/>
            <w:shd w:val="clear" w:color="auto" w:fill="auto"/>
          </w:tcPr>
          <w:p w:rsidR="00A2247F" w:rsidRPr="00CC1D18" w:rsidRDefault="00A2247F" w:rsidP="00096BA1">
            <w:pPr>
              <w:ind w:right="-480"/>
              <w:jc w:val="both"/>
              <w:rPr>
                <w:color w:val="000000" w:themeColor="text1"/>
              </w:rPr>
            </w:pPr>
            <w:r w:rsidRPr="00CC1D18">
              <w:rPr>
                <w:color w:val="000000" w:themeColor="text1"/>
              </w:rPr>
              <w:t>1</w:t>
            </w:r>
          </w:p>
        </w:tc>
        <w:tc>
          <w:tcPr>
            <w:tcW w:w="1134" w:type="dxa"/>
          </w:tcPr>
          <w:p w:rsidR="00A2247F" w:rsidRPr="00CC1D18" w:rsidRDefault="00A2247F" w:rsidP="00096BA1">
            <w:pPr>
              <w:ind w:right="-480"/>
              <w:jc w:val="both"/>
              <w:rPr>
                <w:color w:val="000000" w:themeColor="text1"/>
              </w:rPr>
            </w:pPr>
            <w:r w:rsidRPr="00CC1D18">
              <w:rPr>
                <w:color w:val="000000" w:themeColor="text1"/>
              </w:rPr>
              <w:t>2</w:t>
            </w:r>
          </w:p>
        </w:tc>
      </w:tr>
      <w:tr w:rsidR="00A2247F" w:rsidRPr="00CC1D18" w:rsidTr="00AF6C65">
        <w:tc>
          <w:tcPr>
            <w:tcW w:w="7621" w:type="dxa"/>
          </w:tcPr>
          <w:p w:rsidR="00A2247F" w:rsidRPr="00CC1D18" w:rsidRDefault="00A2247F" w:rsidP="00096BA1">
            <w:pPr>
              <w:ind w:right="-480"/>
              <w:jc w:val="both"/>
              <w:rPr>
                <w:b/>
              </w:rPr>
            </w:pPr>
            <w:r w:rsidRPr="00CC1D18">
              <w:rPr>
                <w:b/>
              </w:rPr>
              <w:t>Вариативная часть (компонент образовательного учреждения)</w:t>
            </w:r>
          </w:p>
        </w:tc>
        <w:tc>
          <w:tcPr>
            <w:tcW w:w="851" w:type="dxa"/>
            <w:shd w:val="clear" w:color="auto" w:fill="auto"/>
          </w:tcPr>
          <w:p w:rsidR="00A2247F" w:rsidRPr="00CC1D18" w:rsidRDefault="00A2247F" w:rsidP="00096BA1">
            <w:pPr>
              <w:ind w:right="-480"/>
              <w:jc w:val="both"/>
            </w:pPr>
            <w:r w:rsidRPr="00CC1D18">
              <w:t>2</w:t>
            </w:r>
          </w:p>
        </w:tc>
        <w:tc>
          <w:tcPr>
            <w:tcW w:w="850" w:type="dxa"/>
            <w:shd w:val="clear" w:color="auto" w:fill="auto"/>
          </w:tcPr>
          <w:p w:rsidR="00A2247F" w:rsidRPr="00CC1D18" w:rsidRDefault="00A2247F" w:rsidP="00096BA1">
            <w:pPr>
              <w:ind w:right="-480"/>
              <w:jc w:val="both"/>
            </w:pPr>
            <w:r w:rsidRPr="00CC1D18">
              <w:t>2</w:t>
            </w:r>
          </w:p>
        </w:tc>
        <w:tc>
          <w:tcPr>
            <w:tcW w:w="1134" w:type="dxa"/>
          </w:tcPr>
          <w:p w:rsidR="00A2247F" w:rsidRPr="00CC1D18" w:rsidRDefault="00A2247F" w:rsidP="00096BA1">
            <w:pPr>
              <w:ind w:right="-480"/>
              <w:jc w:val="both"/>
            </w:pPr>
            <w:r w:rsidRPr="00CC1D18">
              <w:t>4</w:t>
            </w:r>
          </w:p>
        </w:tc>
      </w:tr>
      <w:tr w:rsidR="00A2247F" w:rsidRPr="00CC1D18" w:rsidTr="00AF6C65">
        <w:tc>
          <w:tcPr>
            <w:tcW w:w="7621" w:type="dxa"/>
          </w:tcPr>
          <w:p w:rsidR="00A2247F" w:rsidRPr="00CC1D18" w:rsidRDefault="00A2247F" w:rsidP="00096BA1">
            <w:pPr>
              <w:ind w:right="-480"/>
              <w:jc w:val="both"/>
              <w:rPr>
                <w:b/>
              </w:rPr>
            </w:pPr>
            <w:r w:rsidRPr="00CC1D18">
              <w:rPr>
                <w:b/>
              </w:rPr>
              <w:t>Элективные курсы:</w:t>
            </w:r>
          </w:p>
        </w:tc>
        <w:tc>
          <w:tcPr>
            <w:tcW w:w="851" w:type="dxa"/>
            <w:shd w:val="clear" w:color="auto" w:fill="auto"/>
          </w:tcPr>
          <w:p w:rsidR="00A2247F" w:rsidRPr="00CC1D18" w:rsidRDefault="00A2247F" w:rsidP="00096BA1">
            <w:pPr>
              <w:ind w:right="-480"/>
              <w:jc w:val="both"/>
            </w:pPr>
          </w:p>
        </w:tc>
        <w:tc>
          <w:tcPr>
            <w:tcW w:w="850" w:type="dxa"/>
            <w:shd w:val="clear" w:color="auto" w:fill="auto"/>
          </w:tcPr>
          <w:p w:rsidR="00A2247F" w:rsidRPr="00CC1D18" w:rsidRDefault="00A2247F" w:rsidP="00096BA1">
            <w:pPr>
              <w:ind w:right="-480"/>
              <w:jc w:val="both"/>
            </w:pPr>
          </w:p>
        </w:tc>
        <w:tc>
          <w:tcPr>
            <w:tcW w:w="1134" w:type="dxa"/>
          </w:tcPr>
          <w:p w:rsidR="00A2247F" w:rsidRPr="00CC1D18" w:rsidRDefault="00A2247F" w:rsidP="00096BA1">
            <w:pPr>
              <w:ind w:right="-480"/>
              <w:jc w:val="both"/>
            </w:pPr>
          </w:p>
        </w:tc>
      </w:tr>
      <w:tr w:rsidR="00A2247F" w:rsidRPr="00CC1D18" w:rsidTr="00AF6C65">
        <w:tc>
          <w:tcPr>
            <w:tcW w:w="7621" w:type="dxa"/>
          </w:tcPr>
          <w:p w:rsidR="00A2247F" w:rsidRPr="006B630A" w:rsidRDefault="00C52F2E" w:rsidP="00C52F2E">
            <w:pPr>
              <w:ind w:right="-480"/>
              <w:jc w:val="both"/>
              <w:rPr>
                <w:color w:val="000000" w:themeColor="text1"/>
              </w:rPr>
            </w:pPr>
            <w:r w:rsidRPr="006B630A">
              <w:rPr>
                <w:color w:val="000000" w:themeColor="text1"/>
              </w:rPr>
              <w:t>Искусство устной и письменной речи</w:t>
            </w:r>
          </w:p>
        </w:tc>
        <w:tc>
          <w:tcPr>
            <w:tcW w:w="851" w:type="dxa"/>
            <w:shd w:val="clear" w:color="auto" w:fill="auto"/>
          </w:tcPr>
          <w:p w:rsidR="00A2247F" w:rsidRPr="006B630A" w:rsidRDefault="0093479E" w:rsidP="00096BA1">
            <w:pPr>
              <w:ind w:right="-480"/>
              <w:jc w:val="both"/>
              <w:rPr>
                <w:color w:val="000000" w:themeColor="text1"/>
              </w:rPr>
            </w:pPr>
            <w:r w:rsidRPr="006B630A">
              <w:rPr>
                <w:color w:val="000000" w:themeColor="text1"/>
              </w:rPr>
              <w:t>1</w:t>
            </w:r>
          </w:p>
        </w:tc>
        <w:tc>
          <w:tcPr>
            <w:tcW w:w="850" w:type="dxa"/>
            <w:shd w:val="clear" w:color="auto" w:fill="auto"/>
          </w:tcPr>
          <w:p w:rsidR="00A2247F" w:rsidRPr="006B630A" w:rsidRDefault="00A2247F" w:rsidP="00096BA1">
            <w:pPr>
              <w:ind w:right="-480"/>
              <w:jc w:val="both"/>
              <w:rPr>
                <w:color w:val="000000" w:themeColor="text1"/>
              </w:rPr>
            </w:pPr>
          </w:p>
        </w:tc>
        <w:tc>
          <w:tcPr>
            <w:tcW w:w="1134" w:type="dxa"/>
          </w:tcPr>
          <w:p w:rsidR="00A2247F" w:rsidRPr="006B630A" w:rsidRDefault="00A2247F" w:rsidP="00096BA1">
            <w:pPr>
              <w:ind w:right="-480"/>
              <w:jc w:val="both"/>
              <w:rPr>
                <w:color w:val="000000" w:themeColor="text1"/>
              </w:rPr>
            </w:pPr>
            <w:r w:rsidRPr="006B630A">
              <w:rPr>
                <w:color w:val="000000" w:themeColor="text1"/>
              </w:rPr>
              <w:t>1</w:t>
            </w:r>
          </w:p>
        </w:tc>
      </w:tr>
      <w:tr w:rsidR="00A2247F" w:rsidRPr="00CC1D18" w:rsidTr="00AF6C65">
        <w:tc>
          <w:tcPr>
            <w:tcW w:w="7621" w:type="dxa"/>
          </w:tcPr>
          <w:p w:rsidR="00A2247F" w:rsidRPr="006B630A" w:rsidRDefault="00A2247F" w:rsidP="00096BA1">
            <w:pPr>
              <w:ind w:right="-480"/>
              <w:jc w:val="both"/>
              <w:rPr>
                <w:color w:val="000000" w:themeColor="text1"/>
              </w:rPr>
            </w:pPr>
            <w:r w:rsidRPr="006B630A">
              <w:rPr>
                <w:color w:val="000000" w:themeColor="text1"/>
              </w:rPr>
              <w:t>Нетрадиционные жанры сочинений</w:t>
            </w:r>
          </w:p>
        </w:tc>
        <w:tc>
          <w:tcPr>
            <w:tcW w:w="851" w:type="dxa"/>
            <w:shd w:val="clear" w:color="auto" w:fill="auto"/>
          </w:tcPr>
          <w:p w:rsidR="00A2247F" w:rsidRPr="006B630A" w:rsidRDefault="00A2247F" w:rsidP="00096BA1">
            <w:pPr>
              <w:ind w:right="-480"/>
              <w:jc w:val="both"/>
              <w:rPr>
                <w:color w:val="000000" w:themeColor="text1"/>
              </w:rPr>
            </w:pPr>
          </w:p>
        </w:tc>
        <w:tc>
          <w:tcPr>
            <w:tcW w:w="850" w:type="dxa"/>
            <w:shd w:val="clear" w:color="auto" w:fill="auto"/>
          </w:tcPr>
          <w:p w:rsidR="00A2247F" w:rsidRPr="006B630A" w:rsidRDefault="0093479E" w:rsidP="00096BA1">
            <w:pPr>
              <w:ind w:right="-480"/>
              <w:jc w:val="both"/>
              <w:rPr>
                <w:color w:val="000000" w:themeColor="text1"/>
              </w:rPr>
            </w:pPr>
            <w:r w:rsidRPr="006B630A">
              <w:rPr>
                <w:color w:val="000000" w:themeColor="text1"/>
              </w:rPr>
              <w:t>1</w:t>
            </w:r>
          </w:p>
        </w:tc>
        <w:tc>
          <w:tcPr>
            <w:tcW w:w="1134" w:type="dxa"/>
          </w:tcPr>
          <w:p w:rsidR="00A2247F" w:rsidRPr="006B630A" w:rsidRDefault="00A2247F" w:rsidP="00096BA1">
            <w:pPr>
              <w:ind w:right="-480"/>
              <w:jc w:val="both"/>
              <w:rPr>
                <w:color w:val="000000" w:themeColor="text1"/>
              </w:rPr>
            </w:pPr>
            <w:r w:rsidRPr="006B630A">
              <w:rPr>
                <w:color w:val="000000" w:themeColor="text1"/>
              </w:rPr>
              <w:t>1</w:t>
            </w:r>
          </w:p>
        </w:tc>
      </w:tr>
      <w:tr w:rsidR="00A2247F" w:rsidRPr="00CC1D18" w:rsidTr="00AF6C65">
        <w:tc>
          <w:tcPr>
            <w:tcW w:w="7621" w:type="dxa"/>
          </w:tcPr>
          <w:p w:rsidR="00A2247F" w:rsidRPr="006B630A" w:rsidRDefault="005B7C3B" w:rsidP="00C94760">
            <w:pPr>
              <w:ind w:right="-480"/>
              <w:jc w:val="both"/>
              <w:rPr>
                <w:color w:val="000000" w:themeColor="text1"/>
              </w:rPr>
            </w:pPr>
            <w:r w:rsidRPr="006B630A">
              <w:rPr>
                <w:color w:val="000000" w:themeColor="text1"/>
              </w:rPr>
              <w:t>Экономические расчеты</w:t>
            </w:r>
          </w:p>
        </w:tc>
        <w:tc>
          <w:tcPr>
            <w:tcW w:w="851" w:type="dxa"/>
            <w:shd w:val="clear" w:color="auto" w:fill="auto"/>
          </w:tcPr>
          <w:p w:rsidR="00A2247F" w:rsidRPr="006B630A" w:rsidRDefault="00A2247F" w:rsidP="00096BA1">
            <w:pPr>
              <w:ind w:right="-480"/>
              <w:jc w:val="both"/>
              <w:rPr>
                <w:color w:val="000000" w:themeColor="text1"/>
              </w:rPr>
            </w:pPr>
          </w:p>
        </w:tc>
        <w:tc>
          <w:tcPr>
            <w:tcW w:w="850" w:type="dxa"/>
            <w:shd w:val="clear" w:color="auto" w:fill="auto"/>
          </w:tcPr>
          <w:p w:rsidR="00A2247F" w:rsidRPr="006B630A" w:rsidRDefault="0093479E" w:rsidP="00096BA1">
            <w:pPr>
              <w:ind w:right="-480"/>
              <w:jc w:val="both"/>
              <w:rPr>
                <w:color w:val="000000" w:themeColor="text1"/>
              </w:rPr>
            </w:pPr>
            <w:r w:rsidRPr="006B630A">
              <w:rPr>
                <w:color w:val="000000" w:themeColor="text1"/>
              </w:rPr>
              <w:t>1</w:t>
            </w:r>
          </w:p>
        </w:tc>
        <w:tc>
          <w:tcPr>
            <w:tcW w:w="1134" w:type="dxa"/>
          </w:tcPr>
          <w:p w:rsidR="00A2247F" w:rsidRPr="006B630A" w:rsidRDefault="00A2247F" w:rsidP="00096BA1">
            <w:pPr>
              <w:ind w:right="-480"/>
              <w:jc w:val="both"/>
              <w:rPr>
                <w:color w:val="000000" w:themeColor="text1"/>
              </w:rPr>
            </w:pPr>
            <w:r w:rsidRPr="006B630A">
              <w:rPr>
                <w:color w:val="000000" w:themeColor="text1"/>
              </w:rPr>
              <w:t>1</w:t>
            </w:r>
          </w:p>
        </w:tc>
      </w:tr>
      <w:tr w:rsidR="00A2247F" w:rsidRPr="00CC1D18" w:rsidTr="00AF6C65">
        <w:tc>
          <w:tcPr>
            <w:tcW w:w="7621" w:type="dxa"/>
          </w:tcPr>
          <w:p w:rsidR="00A2247F" w:rsidRPr="006B630A" w:rsidRDefault="00291492" w:rsidP="00096BA1">
            <w:pPr>
              <w:ind w:right="-480"/>
              <w:jc w:val="both"/>
              <w:rPr>
                <w:color w:val="000000" w:themeColor="text1"/>
              </w:rPr>
            </w:pPr>
            <w:r w:rsidRPr="006B630A">
              <w:rPr>
                <w:color w:val="000000" w:themeColor="text1"/>
              </w:rPr>
              <w:t>Математика в профессии «Экономист»</w:t>
            </w:r>
          </w:p>
        </w:tc>
        <w:tc>
          <w:tcPr>
            <w:tcW w:w="851" w:type="dxa"/>
            <w:shd w:val="clear" w:color="auto" w:fill="auto"/>
          </w:tcPr>
          <w:p w:rsidR="00A2247F" w:rsidRPr="006B630A" w:rsidRDefault="0093479E" w:rsidP="00096BA1">
            <w:pPr>
              <w:ind w:right="-480"/>
              <w:jc w:val="both"/>
              <w:rPr>
                <w:color w:val="000000" w:themeColor="text1"/>
              </w:rPr>
            </w:pPr>
            <w:r w:rsidRPr="006B630A">
              <w:rPr>
                <w:color w:val="000000" w:themeColor="text1"/>
              </w:rPr>
              <w:t>1</w:t>
            </w:r>
          </w:p>
        </w:tc>
        <w:tc>
          <w:tcPr>
            <w:tcW w:w="850" w:type="dxa"/>
            <w:shd w:val="clear" w:color="auto" w:fill="auto"/>
          </w:tcPr>
          <w:p w:rsidR="00A2247F" w:rsidRPr="006B630A" w:rsidRDefault="00A2247F" w:rsidP="00096BA1">
            <w:pPr>
              <w:ind w:right="-480"/>
              <w:jc w:val="both"/>
              <w:rPr>
                <w:color w:val="000000" w:themeColor="text1"/>
              </w:rPr>
            </w:pPr>
          </w:p>
        </w:tc>
        <w:tc>
          <w:tcPr>
            <w:tcW w:w="1134" w:type="dxa"/>
          </w:tcPr>
          <w:p w:rsidR="00A2247F" w:rsidRPr="006B630A" w:rsidRDefault="00A2247F" w:rsidP="00096BA1">
            <w:pPr>
              <w:ind w:right="-480"/>
              <w:jc w:val="both"/>
              <w:rPr>
                <w:color w:val="000000" w:themeColor="text1"/>
              </w:rPr>
            </w:pPr>
            <w:r w:rsidRPr="006B630A">
              <w:rPr>
                <w:color w:val="000000" w:themeColor="text1"/>
              </w:rPr>
              <w:t>1</w:t>
            </w:r>
          </w:p>
        </w:tc>
      </w:tr>
      <w:tr w:rsidR="00A2247F" w:rsidRPr="00CC1D18" w:rsidTr="00AF6C65">
        <w:tc>
          <w:tcPr>
            <w:tcW w:w="7621" w:type="dxa"/>
          </w:tcPr>
          <w:p w:rsidR="00A2247F" w:rsidRPr="00CC1D18" w:rsidRDefault="00A2247F" w:rsidP="00096BA1">
            <w:pPr>
              <w:ind w:right="-480"/>
              <w:jc w:val="both"/>
            </w:pPr>
            <w:r w:rsidRPr="00CC1D18">
              <w:t xml:space="preserve">Минимальная обязательная аудиторная учебная нагрузка </w:t>
            </w:r>
          </w:p>
        </w:tc>
        <w:tc>
          <w:tcPr>
            <w:tcW w:w="851" w:type="dxa"/>
            <w:shd w:val="clear" w:color="auto" w:fill="auto"/>
          </w:tcPr>
          <w:p w:rsidR="00A2247F" w:rsidRPr="00CC1D18" w:rsidRDefault="00A2247F" w:rsidP="00096BA1">
            <w:pPr>
              <w:ind w:right="-480"/>
              <w:jc w:val="both"/>
            </w:pPr>
            <w:r w:rsidRPr="00CC1D18">
              <w:t>32</w:t>
            </w:r>
          </w:p>
        </w:tc>
        <w:tc>
          <w:tcPr>
            <w:tcW w:w="850" w:type="dxa"/>
            <w:shd w:val="clear" w:color="auto" w:fill="auto"/>
          </w:tcPr>
          <w:p w:rsidR="00A2247F" w:rsidRPr="00CC1D18" w:rsidRDefault="00A2247F" w:rsidP="00096BA1">
            <w:pPr>
              <w:ind w:right="-480"/>
              <w:jc w:val="both"/>
            </w:pPr>
            <w:r w:rsidRPr="00CC1D18">
              <w:t>32</w:t>
            </w:r>
          </w:p>
        </w:tc>
        <w:tc>
          <w:tcPr>
            <w:tcW w:w="1134" w:type="dxa"/>
          </w:tcPr>
          <w:p w:rsidR="00A2247F" w:rsidRPr="00CC1D18" w:rsidRDefault="00A2247F" w:rsidP="00096BA1">
            <w:pPr>
              <w:ind w:right="-480"/>
              <w:jc w:val="both"/>
            </w:pPr>
            <w:r w:rsidRPr="00CC1D18">
              <w:t>64</w:t>
            </w:r>
          </w:p>
        </w:tc>
      </w:tr>
      <w:tr w:rsidR="00A2247F" w:rsidRPr="00CC1D18" w:rsidTr="00AF6C65">
        <w:tc>
          <w:tcPr>
            <w:tcW w:w="7621" w:type="dxa"/>
          </w:tcPr>
          <w:p w:rsidR="00AF6C65" w:rsidRPr="00CC1D18" w:rsidRDefault="00A2247F" w:rsidP="00096BA1">
            <w:pPr>
              <w:ind w:right="-480"/>
              <w:jc w:val="both"/>
            </w:pPr>
            <w:r w:rsidRPr="00CC1D18">
              <w:t xml:space="preserve">Максимально допустимая аудиторная учебная нагрузка </w:t>
            </w:r>
            <w:proofErr w:type="gramStart"/>
            <w:r w:rsidRPr="00CC1D18">
              <w:t>при</w:t>
            </w:r>
            <w:proofErr w:type="gramEnd"/>
            <w:r w:rsidRPr="00CC1D18">
              <w:t xml:space="preserve"> </w:t>
            </w:r>
          </w:p>
          <w:p w:rsidR="00A2247F" w:rsidRPr="00CC1D18" w:rsidRDefault="00A2247F" w:rsidP="00096BA1">
            <w:pPr>
              <w:ind w:right="-480"/>
              <w:jc w:val="both"/>
            </w:pPr>
            <w:r w:rsidRPr="00CC1D18">
              <w:t>5- дневной учебной неделе</w:t>
            </w:r>
          </w:p>
        </w:tc>
        <w:tc>
          <w:tcPr>
            <w:tcW w:w="851" w:type="dxa"/>
            <w:shd w:val="clear" w:color="auto" w:fill="auto"/>
          </w:tcPr>
          <w:p w:rsidR="00A2247F" w:rsidRPr="00CC1D18" w:rsidRDefault="00A2247F" w:rsidP="00096BA1">
            <w:pPr>
              <w:ind w:right="-480"/>
              <w:jc w:val="both"/>
            </w:pPr>
            <w:r w:rsidRPr="00CC1D18">
              <w:t>34</w:t>
            </w:r>
          </w:p>
        </w:tc>
        <w:tc>
          <w:tcPr>
            <w:tcW w:w="850" w:type="dxa"/>
            <w:shd w:val="clear" w:color="auto" w:fill="auto"/>
          </w:tcPr>
          <w:p w:rsidR="00A2247F" w:rsidRPr="00CC1D18" w:rsidRDefault="00A2247F" w:rsidP="00096BA1">
            <w:pPr>
              <w:ind w:right="-480"/>
              <w:jc w:val="both"/>
            </w:pPr>
            <w:r w:rsidRPr="00CC1D18">
              <w:t>34</w:t>
            </w:r>
          </w:p>
        </w:tc>
        <w:tc>
          <w:tcPr>
            <w:tcW w:w="1134" w:type="dxa"/>
          </w:tcPr>
          <w:p w:rsidR="00A2247F" w:rsidRPr="00CC1D18" w:rsidRDefault="00A2247F" w:rsidP="00096BA1">
            <w:pPr>
              <w:ind w:right="-480"/>
              <w:jc w:val="both"/>
            </w:pPr>
            <w:r w:rsidRPr="00CC1D18">
              <w:t>68</w:t>
            </w:r>
          </w:p>
        </w:tc>
      </w:tr>
    </w:tbl>
    <w:p w:rsidR="004F18A6" w:rsidRDefault="00F86296" w:rsidP="00F86296">
      <w:pPr>
        <w:pStyle w:val="a6"/>
        <w:spacing w:line="360" w:lineRule="auto"/>
        <w:ind w:left="0" w:right="0" w:firstLine="709"/>
        <w:jc w:val="center"/>
        <w:rPr>
          <w:b w:val="0"/>
          <w:color w:val="FF0000"/>
          <w:szCs w:val="24"/>
        </w:rPr>
      </w:pPr>
      <w:r w:rsidRPr="00CC1D18">
        <w:rPr>
          <w:b w:val="0"/>
          <w:color w:val="FF0000"/>
          <w:szCs w:val="24"/>
        </w:rPr>
        <w:t xml:space="preserve">    </w:t>
      </w:r>
    </w:p>
    <w:p w:rsidR="004F18A6" w:rsidRDefault="004F18A6" w:rsidP="00F86296">
      <w:pPr>
        <w:pStyle w:val="a6"/>
        <w:spacing w:line="360" w:lineRule="auto"/>
        <w:ind w:left="0" w:right="0" w:firstLine="709"/>
        <w:jc w:val="center"/>
        <w:rPr>
          <w:b w:val="0"/>
          <w:color w:val="FF0000"/>
          <w:szCs w:val="24"/>
        </w:rPr>
      </w:pPr>
    </w:p>
    <w:p w:rsidR="00F86296" w:rsidRPr="00CC1D18" w:rsidRDefault="00F86296" w:rsidP="00F86296">
      <w:pPr>
        <w:pStyle w:val="a6"/>
        <w:spacing w:line="360" w:lineRule="auto"/>
        <w:ind w:left="0" w:right="0" w:firstLine="709"/>
        <w:jc w:val="center"/>
        <w:rPr>
          <w:szCs w:val="24"/>
        </w:rPr>
      </w:pPr>
      <w:r w:rsidRPr="00CC1D18">
        <w:rPr>
          <w:b w:val="0"/>
          <w:color w:val="FF0000"/>
          <w:szCs w:val="24"/>
        </w:rPr>
        <w:lastRenderedPageBreak/>
        <w:t xml:space="preserve"> </w:t>
      </w:r>
      <w:r w:rsidRPr="00CC1D18">
        <w:rPr>
          <w:bCs/>
          <w:color w:val="000000"/>
          <w:spacing w:val="-5"/>
          <w:szCs w:val="24"/>
        </w:rPr>
        <w:t xml:space="preserve">Пояснительная записка </w:t>
      </w:r>
      <w:r w:rsidRPr="00CC1D18">
        <w:rPr>
          <w:szCs w:val="24"/>
        </w:rPr>
        <w:t>к учебному плану 10-11 классов</w:t>
      </w:r>
    </w:p>
    <w:p w:rsidR="00F86296" w:rsidRPr="00CC1D18" w:rsidRDefault="00F86296" w:rsidP="00F86296">
      <w:pPr>
        <w:pStyle w:val="a6"/>
        <w:spacing w:line="360" w:lineRule="auto"/>
        <w:ind w:left="0" w:right="0" w:firstLine="709"/>
        <w:jc w:val="center"/>
        <w:rPr>
          <w:bCs/>
          <w:color w:val="000000"/>
          <w:spacing w:val="-4"/>
          <w:szCs w:val="24"/>
        </w:rPr>
      </w:pPr>
      <w:r w:rsidRPr="00CC1D18">
        <w:rPr>
          <w:color w:val="000000"/>
          <w:spacing w:val="-4"/>
          <w:szCs w:val="24"/>
        </w:rPr>
        <w:t>на 201</w:t>
      </w:r>
      <w:r w:rsidR="00C11F6C" w:rsidRPr="00CC1D18">
        <w:rPr>
          <w:color w:val="000000"/>
          <w:spacing w:val="-4"/>
          <w:szCs w:val="24"/>
        </w:rPr>
        <w:t>5</w:t>
      </w:r>
      <w:r w:rsidRPr="00CC1D18">
        <w:rPr>
          <w:color w:val="000000"/>
          <w:spacing w:val="-4"/>
          <w:szCs w:val="24"/>
        </w:rPr>
        <w:t>-201</w:t>
      </w:r>
      <w:r w:rsidR="00C11F6C" w:rsidRPr="00CC1D18">
        <w:rPr>
          <w:color w:val="000000"/>
          <w:spacing w:val="-4"/>
          <w:szCs w:val="24"/>
        </w:rPr>
        <w:t>6</w:t>
      </w:r>
      <w:r w:rsidRPr="00CC1D18">
        <w:rPr>
          <w:color w:val="000000"/>
          <w:spacing w:val="-4"/>
          <w:szCs w:val="24"/>
        </w:rPr>
        <w:t xml:space="preserve">  учебный </w:t>
      </w:r>
      <w:r w:rsidRPr="00CC1D18">
        <w:rPr>
          <w:bCs/>
          <w:color w:val="000000"/>
          <w:spacing w:val="-4"/>
          <w:szCs w:val="24"/>
        </w:rPr>
        <w:t>год</w:t>
      </w:r>
    </w:p>
    <w:p w:rsidR="00F86296" w:rsidRPr="00CC1D18" w:rsidRDefault="00F86296" w:rsidP="00F86296">
      <w:pPr>
        <w:shd w:val="clear" w:color="auto" w:fill="FFFFFF"/>
        <w:spacing w:line="360" w:lineRule="auto"/>
        <w:ind w:firstLine="709"/>
        <w:jc w:val="both"/>
        <w:rPr>
          <w:spacing w:val="-5"/>
        </w:rPr>
      </w:pPr>
      <w:r w:rsidRPr="00CC1D18">
        <w:rPr>
          <w:spacing w:val="-5"/>
        </w:rPr>
        <w:t xml:space="preserve">Учебный  план  среднего общего образования ГБОУ СОШ №3 «ОЦ» с. </w:t>
      </w:r>
      <w:proofErr w:type="spellStart"/>
      <w:proofErr w:type="gramStart"/>
      <w:r w:rsidRPr="00CC1D18">
        <w:rPr>
          <w:spacing w:val="-5"/>
        </w:rPr>
        <w:t>Кинель</w:t>
      </w:r>
      <w:proofErr w:type="spellEnd"/>
      <w:r w:rsidRPr="00CC1D18">
        <w:rPr>
          <w:spacing w:val="-5"/>
        </w:rPr>
        <w:t>-Черкассы</w:t>
      </w:r>
      <w:proofErr w:type="gramEnd"/>
      <w:r w:rsidRPr="00CC1D18">
        <w:rPr>
          <w:spacing w:val="-5"/>
        </w:rPr>
        <w:t xml:space="preserve"> разработан  в соответствии со следующими нормативными правовыми документами и методическими материалами федерального и регионального уровня:</w:t>
      </w:r>
    </w:p>
    <w:p w:rsidR="00F86296" w:rsidRPr="00CC1D18" w:rsidRDefault="00F86296" w:rsidP="00F86296">
      <w:pPr>
        <w:pStyle w:val="a9"/>
        <w:numPr>
          <w:ilvl w:val="0"/>
          <w:numId w:val="1"/>
        </w:numPr>
        <w:spacing w:line="360" w:lineRule="auto"/>
        <w:jc w:val="both"/>
        <w:rPr>
          <w:bCs/>
          <w:kern w:val="36"/>
        </w:rPr>
      </w:pPr>
      <w:r w:rsidRPr="00CC1D18">
        <w:t>Федеральный закон Российской Федерации от 29 декабря 2012 г. N 273-ФЗ "Об образовании в Российской Федерации";</w:t>
      </w:r>
    </w:p>
    <w:p w:rsidR="00F86296" w:rsidRPr="00CC1D18" w:rsidRDefault="00F86296" w:rsidP="00F86296">
      <w:pPr>
        <w:pStyle w:val="a9"/>
        <w:numPr>
          <w:ilvl w:val="0"/>
          <w:numId w:val="1"/>
        </w:numPr>
        <w:spacing w:line="360" w:lineRule="auto"/>
        <w:jc w:val="both"/>
        <w:rPr>
          <w:bCs/>
        </w:rPr>
      </w:pPr>
      <w:proofErr w:type="gramStart"/>
      <w:r w:rsidRPr="00CC1D18">
        <w:rPr>
          <w:bCs/>
          <w:kern w:val="3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CC1D18">
          <w:rPr>
            <w:bCs/>
            <w:kern w:val="36"/>
          </w:rPr>
          <w:t>2010 г</w:t>
        </w:r>
      </w:smartTag>
      <w:r w:rsidRPr="00CC1D18">
        <w:rPr>
          <w:bCs/>
          <w:kern w:val="36"/>
        </w:rPr>
        <w:t xml:space="preserve">. N </w:t>
      </w:r>
      <w:smartTag w:uri="urn:schemas-microsoft-com:office:smarttags" w:element="metricconverter">
        <w:smartTagPr>
          <w:attr w:name="ProductID" w:val="189 г"/>
        </w:smartTagPr>
        <w:r w:rsidRPr="00CC1D18">
          <w:rPr>
            <w:bCs/>
            <w:kern w:val="36"/>
          </w:rPr>
          <w:t>189 г</w:t>
        </w:r>
      </w:smartTag>
      <w:r w:rsidRPr="00CC1D18">
        <w:rPr>
          <w:bCs/>
          <w:kern w:val="36"/>
        </w:rPr>
        <w:t>. Москва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CC1D18">
        <w:rPr>
          <w:bCs/>
          <w:kern w:val="36"/>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привила и нормативы»)</w:t>
      </w:r>
      <w:r w:rsidRPr="00CC1D18">
        <w:rPr>
          <w:bCs/>
        </w:rPr>
        <w:t>;</w:t>
      </w:r>
    </w:p>
    <w:p w:rsidR="00F86296" w:rsidRPr="00CC1D18" w:rsidRDefault="00F86296" w:rsidP="00F86296">
      <w:pPr>
        <w:pStyle w:val="a9"/>
        <w:numPr>
          <w:ilvl w:val="0"/>
          <w:numId w:val="1"/>
        </w:numPr>
        <w:spacing w:line="360" w:lineRule="auto"/>
        <w:jc w:val="both"/>
        <w:rPr>
          <w:bCs/>
        </w:rPr>
      </w:pPr>
      <w:proofErr w:type="gramStart"/>
      <w:r w:rsidRPr="00CC1D18">
        <w:rPr>
          <w:bCs/>
        </w:rPr>
        <w:t>Приказ Минобразования России от 09.02.1998 № 322 «Об утверждении базисного учебного плана и примерных учебный планов для образовательных учреждений Российской Федерации,</w:t>
      </w:r>
      <w:r w:rsidR="00DC76BE">
        <w:rPr>
          <w:bCs/>
        </w:rPr>
        <w:t xml:space="preserve"> </w:t>
      </w:r>
      <w:r w:rsidRPr="00CC1D18">
        <w:rPr>
          <w:bCs/>
        </w:rPr>
        <w:t>реализующих программы общего образования»;</w:t>
      </w:r>
      <w:proofErr w:type="gramEnd"/>
    </w:p>
    <w:p w:rsidR="00F86296" w:rsidRPr="00CC1D18" w:rsidRDefault="00F86296" w:rsidP="00F86296">
      <w:pPr>
        <w:pStyle w:val="a9"/>
        <w:numPr>
          <w:ilvl w:val="0"/>
          <w:numId w:val="1"/>
        </w:numPr>
        <w:spacing w:line="360" w:lineRule="auto"/>
        <w:jc w:val="both"/>
        <w:rPr>
          <w:bCs/>
        </w:rPr>
      </w:pPr>
      <w:r w:rsidRPr="00CC1D18">
        <w:rPr>
          <w:bCs/>
        </w:rPr>
        <w:t xml:space="preserve"> Приказ  Министерства образования и науки Самарской области от 04 апреля 2005 г. № 55 –од об утверждении  Базисного учебного плана образовательных учреждений Самарской области, реализующих программы общего образования, утвержденный; </w:t>
      </w:r>
    </w:p>
    <w:p w:rsidR="00F86296" w:rsidRPr="00CC1D18" w:rsidRDefault="00F86296" w:rsidP="00F86296">
      <w:pPr>
        <w:pStyle w:val="a9"/>
        <w:numPr>
          <w:ilvl w:val="0"/>
          <w:numId w:val="1"/>
        </w:numPr>
        <w:spacing w:line="360" w:lineRule="auto"/>
        <w:jc w:val="both"/>
        <w:rPr>
          <w:bCs/>
        </w:rPr>
      </w:pPr>
      <w:r w:rsidRPr="00CC1D18">
        <w:rPr>
          <w:bCs/>
        </w:rPr>
        <w:t xml:space="preserve">Постановление Правительства Самарской области от 19.05.2004 № 24 «О Концепции </w:t>
      </w:r>
      <w:proofErr w:type="spellStart"/>
      <w:r w:rsidRPr="00CC1D18">
        <w:rPr>
          <w:bCs/>
        </w:rPr>
        <w:t>компетентностно</w:t>
      </w:r>
      <w:proofErr w:type="spellEnd"/>
      <w:r w:rsidRPr="00CC1D18">
        <w:rPr>
          <w:bCs/>
        </w:rPr>
        <w:t>-ориентированного образования в Самарской области;</w:t>
      </w:r>
    </w:p>
    <w:p w:rsidR="00F86296" w:rsidRPr="00CC1D18" w:rsidRDefault="00F86296" w:rsidP="00F86296">
      <w:pPr>
        <w:pStyle w:val="a9"/>
        <w:numPr>
          <w:ilvl w:val="0"/>
          <w:numId w:val="1"/>
        </w:numPr>
        <w:spacing w:line="360" w:lineRule="auto"/>
        <w:jc w:val="both"/>
        <w:rPr>
          <w:bCs/>
        </w:rPr>
      </w:pPr>
      <w:r w:rsidRPr="00CC1D18">
        <w:rPr>
          <w:bCs/>
        </w:rPr>
        <w:t xml:space="preserve">Приказ Главного управления образования Администрации Самарской области от 20.04.1999 № 103-од «Об утверждении базисного учебного плана общеобразовательных учреждений Самарской области»; </w:t>
      </w:r>
    </w:p>
    <w:p w:rsidR="00F86296" w:rsidRPr="00CC1D18" w:rsidRDefault="00F86296" w:rsidP="00F86296">
      <w:pPr>
        <w:pStyle w:val="a9"/>
        <w:numPr>
          <w:ilvl w:val="0"/>
          <w:numId w:val="1"/>
        </w:numPr>
        <w:spacing w:line="360" w:lineRule="auto"/>
        <w:jc w:val="both"/>
        <w:rPr>
          <w:bCs/>
        </w:rPr>
      </w:pPr>
      <w:r w:rsidRPr="00CC1D18">
        <w:rPr>
          <w:bCs/>
        </w:rPr>
        <w:t xml:space="preserve">Письмо Министерства образования и науки Самарской области от 23.03.2011 № МО-16-03/226-ТУ «О применении в период </w:t>
      </w:r>
      <w:proofErr w:type="gramStart"/>
      <w:r w:rsidRPr="00CC1D18">
        <w:rPr>
          <w:bCs/>
        </w:rPr>
        <w:t>введения федеральных государственных стандартов общего образования приказа министерства образования</w:t>
      </w:r>
      <w:proofErr w:type="gramEnd"/>
      <w:r w:rsidRPr="00CC1D18">
        <w:rPr>
          <w:bCs/>
        </w:rPr>
        <w:t xml:space="preserve"> и науки Самарской области от 04.04.2005 № 55-од»;</w:t>
      </w:r>
    </w:p>
    <w:p w:rsidR="00F86296" w:rsidRPr="00CC1D18" w:rsidRDefault="00F86296" w:rsidP="00F86296">
      <w:pPr>
        <w:pStyle w:val="a9"/>
        <w:numPr>
          <w:ilvl w:val="0"/>
          <w:numId w:val="1"/>
        </w:numPr>
        <w:spacing w:line="360" w:lineRule="auto"/>
        <w:jc w:val="both"/>
        <w:rPr>
          <w:bCs/>
        </w:rPr>
      </w:pPr>
      <w:r w:rsidRPr="00CC1D18">
        <w:rPr>
          <w:bCs/>
        </w:rPr>
        <w:t>Приказ министерства образования и науки Самарской области от 03.03.2004 № 50-од «О реализации в 2004-2005 учебном году регионального компонента содержания общего образования»;</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w:t>
      </w:r>
      <w:r w:rsidRPr="00CC1D18">
        <w:rPr>
          <w:bCs/>
        </w:rPr>
        <w:lastRenderedPageBreak/>
        <w:t>образования» от 30.08.2013 № 1015 (в редакции от 13.12.2013 № 1342, от 28.05.2014 № 598);</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 2;</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Приказ  </w:t>
      </w:r>
      <w:proofErr w:type="spellStart"/>
      <w:r w:rsidRPr="00CC1D18">
        <w:rPr>
          <w:bCs/>
        </w:rPr>
        <w:t>Минобрнауки</w:t>
      </w:r>
      <w:proofErr w:type="spellEnd"/>
      <w:r w:rsidRPr="00CC1D18">
        <w:rPr>
          <w:bCs/>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29.04.2014 № 08-548 «О федеральном перечне учебников»;\</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Письмо Департамента государственной политики в сфере общего образования </w:t>
      </w:r>
      <w:proofErr w:type="spellStart"/>
      <w:r w:rsidRPr="00CC1D18">
        <w:rPr>
          <w:bCs/>
        </w:rPr>
        <w:t>Минобрнауки</w:t>
      </w:r>
      <w:proofErr w:type="spellEnd"/>
      <w:r w:rsidRPr="00CC1D18">
        <w:rPr>
          <w:bCs/>
        </w:rPr>
        <w:t xml:space="preserve"> России от 15.07.2014 № 08-888»Об аттестации учащихся общеобразовательных организаций по учебному предмету «Физическая культура»;</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 xml:space="preserve">Письмо </w:t>
      </w:r>
      <w:proofErr w:type="spellStart"/>
      <w:r w:rsidRPr="00CC1D18">
        <w:rPr>
          <w:bCs/>
        </w:rPr>
        <w:t>Минобрнауки</w:t>
      </w:r>
      <w:proofErr w:type="spellEnd"/>
      <w:r w:rsidRPr="00CC1D18">
        <w:rPr>
          <w:bCs/>
        </w:rPr>
        <w:t xml:space="preserve"> России от 30.05.2012 № МД 583/19 «О методических рекомендациях «Медико-педагогический </w:t>
      </w:r>
      <w:proofErr w:type="gramStart"/>
      <w:r w:rsidRPr="00CC1D18">
        <w:rPr>
          <w:bCs/>
        </w:rPr>
        <w:t>контроль за</w:t>
      </w:r>
      <w:proofErr w:type="gramEnd"/>
      <w:r w:rsidRPr="00CC1D18">
        <w:rPr>
          <w:bCs/>
        </w:rPr>
        <w:t xml:space="preserve"> организацией занятий физической культурой обучающихся с отклонениями в состоянии здоровья»;</w:t>
      </w:r>
    </w:p>
    <w:p w:rsidR="00F86296" w:rsidRPr="00CC1D18" w:rsidRDefault="00F86296" w:rsidP="00F86296">
      <w:pPr>
        <w:pStyle w:val="a9"/>
        <w:numPr>
          <w:ilvl w:val="0"/>
          <w:numId w:val="2"/>
        </w:numPr>
        <w:spacing w:before="100" w:beforeAutospacing="1" w:after="100" w:afterAutospacing="1" w:line="360" w:lineRule="auto"/>
        <w:jc w:val="both"/>
      </w:pPr>
      <w:r w:rsidRPr="00CC1D18">
        <w:rPr>
          <w:bCs/>
        </w:rPr>
        <w:t>Постановление Правительства Самарской области от 19.08.2013 № 401 «О внесении изменений в постановление Правительства Самарской области от 21.10.2010 № 507 «О действиях Правительства Самарской области по модернизации общего образования, направленных на реализацию национальной образовательной инициативы «Наша новая школа», на период 2011-2015 годов»;</w:t>
      </w:r>
    </w:p>
    <w:p w:rsidR="00F86296" w:rsidRPr="00CC1D18" w:rsidRDefault="00F86296" w:rsidP="00F86296">
      <w:pPr>
        <w:pStyle w:val="a9"/>
        <w:numPr>
          <w:ilvl w:val="0"/>
          <w:numId w:val="2"/>
        </w:numPr>
        <w:spacing w:before="100" w:beforeAutospacing="1" w:after="100" w:afterAutospacing="1" w:line="360" w:lineRule="auto"/>
        <w:jc w:val="both"/>
      </w:pPr>
      <w:proofErr w:type="gramStart"/>
      <w:r w:rsidRPr="00CC1D18">
        <w:rPr>
          <w:bCs/>
        </w:rPr>
        <w:t>Постановление Правительства Самарской области от 25.12.2013 № 817 (ред. От 06.08.2014) «Об утверждении на 2014 год нормативов финансирования образовательной деятельности в Самарской области в расчете на одного обучающегося (воспитанника) и поправочных коэффициентов к утверждаемым нормативам финансирования» (вместе с «Нормативами финансового обеспечения образовательной деятельности государственных образовательных учреждений Самарской области, подведомственных министерству образования и науки Самарской области, в расчете на одного обучающегося (воспитанника)»)</w:t>
      </w:r>
      <w:proofErr w:type="gramEnd"/>
    </w:p>
    <w:p w:rsidR="00F86296" w:rsidRPr="00CC1D18" w:rsidRDefault="00F86296" w:rsidP="00F86296">
      <w:pPr>
        <w:pStyle w:val="a9"/>
        <w:numPr>
          <w:ilvl w:val="0"/>
          <w:numId w:val="2"/>
        </w:numPr>
        <w:spacing w:before="100" w:beforeAutospacing="1" w:after="100" w:afterAutospacing="1" w:line="360" w:lineRule="auto"/>
        <w:jc w:val="both"/>
      </w:pPr>
      <w:proofErr w:type="gramStart"/>
      <w:r w:rsidRPr="00CC1D18">
        <w:rPr>
          <w:bCs/>
        </w:rPr>
        <w:t xml:space="preserve">Приказ </w:t>
      </w:r>
      <w:proofErr w:type="spellStart"/>
      <w:r w:rsidRPr="00CC1D18">
        <w:rPr>
          <w:bCs/>
        </w:rPr>
        <w:t>Минобрнауки</w:t>
      </w:r>
      <w:proofErr w:type="spellEnd"/>
      <w:r w:rsidRPr="00CC1D18">
        <w:rPr>
          <w:bCs/>
        </w:rPr>
        <w:t xml:space="preserve"> России от 30 августа 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CC1D18">
          <w:rPr>
            <w:bCs/>
          </w:rPr>
          <w:t>2004 г</w:t>
        </w:r>
      </w:smartTag>
      <w:r w:rsidRPr="00CC1D18">
        <w:rPr>
          <w:bCs/>
        </w:rPr>
        <w:t xml:space="preserve">. N 1312 «Об утверждении федерального базисного </w:t>
      </w:r>
      <w:r w:rsidRPr="00CC1D18">
        <w:rPr>
          <w:bCs/>
        </w:rPr>
        <w:lastRenderedPageBreak/>
        <w:t>учебного плана и примерных учебных планов для образовательных учреждений Российской Федерации, реализующих программы общего</w:t>
      </w:r>
      <w:proofErr w:type="gramEnd"/>
      <w:r w:rsidRPr="00CC1D18">
        <w:rPr>
          <w:bCs/>
        </w:rPr>
        <w:t xml:space="preserve"> образования» (о введении 3 часа физической культуры);</w:t>
      </w:r>
      <w:r w:rsidRPr="00CC1D18">
        <w:t xml:space="preserve">  </w:t>
      </w:r>
    </w:p>
    <w:p w:rsidR="00F86296" w:rsidRPr="00CC1D18" w:rsidRDefault="00F86296" w:rsidP="003516CF">
      <w:pPr>
        <w:pStyle w:val="a9"/>
        <w:numPr>
          <w:ilvl w:val="0"/>
          <w:numId w:val="2"/>
        </w:numPr>
        <w:spacing w:before="100" w:beforeAutospacing="1" w:line="360" w:lineRule="auto"/>
        <w:jc w:val="both"/>
      </w:pPr>
      <w:r w:rsidRPr="00CC1D18">
        <w:t>Письмо Министерства образования и науки РФ от 8 октября 2010 г. № ИК-1494/19»О введении третьего часа физической культуры»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РФ</w:t>
      </w:r>
      <w:r w:rsidR="003516CF" w:rsidRPr="00CC1D18">
        <w:t>.</w:t>
      </w:r>
    </w:p>
    <w:p w:rsidR="00A2247F" w:rsidRPr="00CC1D18" w:rsidRDefault="00A2247F" w:rsidP="003516CF">
      <w:pPr>
        <w:spacing w:line="360" w:lineRule="auto"/>
        <w:ind w:left="480" w:right="-480"/>
        <w:jc w:val="both"/>
        <w:rPr>
          <w:color w:val="000000" w:themeColor="text1"/>
        </w:rPr>
      </w:pPr>
      <w:r w:rsidRPr="00CC1D18">
        <w:rPr>
          <w:color w:val="000000" w:themeColor="text1"/>
        </w:rPr>
        <w:t xml:space="preserve"> </w:t>
      </w:r>
      <w:r w:rsidR="00F86296" w:rsidRPr="00CC1D18">
        <w:rPr>
          <w:color w:val="000000" w:themeColor="text1"/>
        </w:rPr>
        <w:t xml:space="preserve">   </w:t>
      </w:r>
      <w:r w:rsidRPr="00CC1D18">
        <w:rPr>
          <w:color w:val="000000" w:themeColor="text1"/>
        </w:rPr>
        <w:t xml:space="preserve">Учебный план состоит из двух частей: </w:t>
      </w:r>
      <w:proofErr w:type="gramStart"/>
      <w:r w:rsidRPr="00CC1D18">
        <w:rPr>
          <w:color w:val="000000" w:themeColor="text1"/>
        </w:rPr>
        <w:t>инвариантной</w:t>
      </w:r>
      <w:proofErr w:type="gramEnd"/>
      <w:r w:rsidRPr="00CC1D18">
        <w:rPr>
          <w:color w:val="000000" w:themeColor="text1"/>
        </w:rPr>
        <w:t xml:space="preserve"> и вариативной. Инвариантная часть состоит из учебных предметов федерального уровня, изучаемых на базовом уровне и обязательных учебных предметов по выбору образовательного учреждения и обучающихся.</w:t>
      </w:r>
    </w:p>
    <w:p w:rsidR="00A2247F" w:rsidRPr="00CC1D18" w:rsidRDefault="00A2247F" w:rsidP="00F86296">
      <w:pPr>
        <w:spacing w:line="360" w:lineRule="auto"/>
        <w:ind w:left="480" w:right="-480"/>
        <w:jc w:val="both"/>
        <w:rPr>
          <w:color w:val="000000" w:themeColor="text1"/>
        </w:rPr>
      </w:pPr>
      <w:r w:rsidRPr="00CC1D18">
        <w:rPr>
          <w:color w:val="000000" w:themeColor="text1"/>
        </w:rPr>
        <w:t>Обязательные предметы «Литература», «Иностранный язык», «История», «Физическая культура», «Основы безопасности жизнедеятельности»  в 10, 11 классе реализуются на базовом уровне.</w:t>
      </w:r>
    </w:p>
    <w:p w:rsidR="00A2247F" w:rsidRPr="006B630A" w:rsidRDefault="006B630A" w:rsidP="00F86296">
      <w:pPr>
        <w:spacing w:line="360" w:lineRule="auto"/>
        <w:ind w:left="480" w:right="-480"/>
        <w:jc w:val="both"/>
        <w:rPr>
          <w:color w:val="000000" w:themeColor="text1"/>
        </w:rPr>
      </w:pPr>
      <w:r w:rsidRPr="006B630A">
        <w:rPr>
          <w:color w:val="000000" w:themeColor="text1"/>
        </w:rPr>
        <w:t>П</w:t>
      </w:r>
      <w:r w:rsidR="00A2247F" w:rsidRPr="006B630A">
        <w:rPr>
          <w:color w:val="000000" w:themeColor="text1"/>
        </w:rPr>
        <w:t xml:space="preserve">редмет «История» </w:t>
      </w:r>
      <w:r w:rsidRPr="006B630A">
        <w:rPr>
          <w:color w:val="000000" w:themeColor="text1"/>
        </w:rPr>
        <w:t>реализуется в рамках двух курсов «История России» и «Всеобщая история» с возможностью интеграции некоторых тем из состава обоих курсов.</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В предмете «Математика» выделяются дисциплины «Алгебра и начала анализа» и «Геометрия» с обязательной раздельной аттестацией по этим дисциплинам. </w:t>
      </w:r>
    </w:p>
    <w:p w:rsidR="00A2247F" w:rsidRPr="00CC1D18" w:rsidRDefault="00A2247F" w:rsidP="00F86296">
      <w:pPr>
        <w:spacing w:line="360" w:lineRule="auto"/>
        <w:ind w:left="480" w:right="-480"/>
        <w:jc w:val="both"/>
        <w:rPr>
          <w:color w:val="000000" w:themeColor="text1"/>
        </w:rPr>
      </w:pPr>
      <w:r w:rsidRPr="00CC1D18">
        <w:rPr>
          <w:color w:val="000000" w:themeColor="text1"/>
        </w:rPr>
        <w:t>Иностранный язык представлен:</w:t>
      </w:r>
    </w:p>
    <w:p w:rsidR="00755222" w:rsidRPr="00CC1D18" w:rsidRDefault="00A2247F" w:rsidP="00F86296">
      <w:pPr>
        <w:spacing w:line="360" w:lineRule="auto"/>
        <w:ind w:left="480" w:right="-480"/>
        <w:jc w:val="both"/>
        <w:rPr>
          <w:color w:val="000000" w:themeColor="text1"/>
        </w:rPr>
      </w:pPr>
      <w:r w:rsidRPr="00CC1D18">
        <w:rPr>
          <w:color w:val="000000" w:themeColor="text1"/>
        </w:rPr>
        <w:t>10</w:t>
      </w:r>
      <w:r w:rsidR="00C11F6C" w:rsidRPr="00CC1D18">
        <w:rPr>
          <w:color w:val="000000" w:themeColor="text1"/>
        </w:rPr>
        <w:t>, 11</w:t>
      </w:r>
      <w:r w:rsidR="00755222" w:rsidRPr="00CC1D18">
        <w:rPr>
          <w:color w:val="000000" w:themeColor="text1"/>
        </w:rPr>
        <w:t xml:space="preserve"> класс - английский язык</w:t>
      </w:r>
    </w:p>
    <w:p w:rsidR="00A2247F" w:rsidRPr="00CC1D18" w:rsidRDefault="00A2247F" w:rsidP="00F86296">
      <w:pPr>
        <w:spacing w:line="360" w:lineRule="auto"/>
        <w:ind w:left="480" w:right="-480"/>
        <w:jc w:val="both"/>
        <w:rPr>
          <w:color w:val="000000" w:themeColor="text1"/>
        </w:rPr>
      </w:pPr>
      <w:r w:rsidRPr="00CC1D18">
        <w:rPr>
          <w:color w:val="000000" w:themeColor="text1"/>
        </w:rPr>
        <w:t>Интегрированный учебный предмет «Естествознание» в 10, 11 классах не изучается, т.к. изучаются три учебных предмета естественнонаучного цикла: «Химия» «Физика», «Биология».</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Обязательные учебные предметы (курсы, дисциплины) </w:t>
      </w:r>
      <w:r w:rsidRPr="00CC1D18">
        <w:rPr>
          <w:i/>
          <w:color w:val="000000" w:themeColor="text1"/>
        </w:rPr>
        <w:t>по выбору образовательного учреждения</w:t>
      </w:r>
      <w:r w:rsidRPr="00CC1D18">
        <w:rPr>
          <w:color w:val="000000" w:themeColor="text1"/>
        </w:rPr>
        <w:t xml:space="preserve"> (по 9 часов в 10 и 11 классах) распределены следующим образом:</w:t>
      </w:r>
    </w:p>
    <w:p w:rsidR="00A2247F" w:rsidRPr="00CC1D18" w:rsidRDefault="00A2247F" w:rsidP="00F86296">
      <w:pPr>
        <w:spacing w:line="360" w:lineRule="auto"/>
        <w:ind w:left="480" w:right="-480"/>
        <w:jc w:val="both"/>
        <w:rPr>
          <w:b/>
          <w:color w:val="000000" w:themeColor="text1"/>
        </w:rPr>
      </w:pPr>
      <w:r w:rsidRPr="00CC1D18">
        <w:rPr>
          <w:b/>
          <w:color w:val="000000" w:themeColor="text1"/>
        </w:rPr>
        <w:t>10 класс:</w:t>
      </w:r>
    </w:p>
    <w:p w:rsidR="00A2247F" w:rsidRPr="00CC1D18" w:rsidRDefault="00A2247F" w:rsidP="00F86296">
      <w:pPr>
        <w:spacing w:line="360" w:lineRule="auto"/>
        <w:ind w:left="480" w:right="-480"/>
        <w:jc w:val="both"/>
        <w:rPr>
          <w:color w:val="000000" w:themeColor="text1"/>
        </w:rPr>
      </w:pPr>
      <w:r w:rsidRPr="00CC1D18">
        <w:rPr>
          <w:color w:val="000000" w:themeColor="text1"/>
        </w:rPr>
        <w:t>Введены общеобразовательные предметы, реализующие содержание федерального компонента и не являющиеся обязательными, на базовом уроне:</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 «География»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«Информатика и ИКТ»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Увеличено количество часов на обязательные предметы федерального компонента:</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«Математика» -   </w:t>
      </w:r>
      <w:r w:rsidR="00F86296" w:rsidRPr="00CC1D18">
        <w:rPr>
          <w:color w:val="000000" w:themeColor="text1"/>
        </w:rPr>
        <w:t>2</w:t>
      </w:r>
      <w:r w:rsidRPr="00CC1D18">
        <w:rPr>
          <w:color w:val="000000" w:themeColor="text1"/>
        </w:rPr>
        <w:t xml:space="preserve"> час</w:t>
      </w:r>
      <w:r w:rsidR="00F86296" w:rsidRPr="00CC1D18">
        <w:rPr>
          <w:color w:val="000000" w:themeColor="text1"/>
        </w:rPr>
        <w:t>а</w:t>
      </w:r>
      <w:r w:rsidRPr="00CC1D18">
        <w:rPr>
          <w:color w:val="000000" w:themeColor="text1"/>
        </w:rPr>
        <w:t>;</w:t>
      </w:r>
    </w:p>
    <w:p w:rsidR="00A2247F" w:rsidRPr="00CC1D18" w:rsidRDefault="00A2247F" w:rsidP="00F86296">
      <w:pPr>
        <w:spacing w:line="360" w:lineRule="auto"/>
        <w:ind w:left="480" w:right="-480"/>
        <w:jc w:val="both"/>
        <w:rPr>
          <w:color w:val="000000" w:themeColor="text1"/>
        </w:rPr>
      </w:pPr>
      <w:r w:rsidRPr="00CC1D18">
        <w:rPr>
          <w:color w:val="000000" w:themeColor="text1"/>
        </w:rPr>
        <w:t>«Биология»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«Русский язык» - 1 час;</w:t>
      </w:r>
    </w:p>
    <w:p w:rsidR="00A2247F" w:rsidRPr="00CC1D18" w:rsidRDefault="00F86296" w:rsidP="00F86296">
      <w:pPr>
        <w:spacing w:line="360" w:lineRule="auto"/>
        <w:ind w:left="480" w:right="-480"/>
        <w:jc w:val="both"/>
        <w:rPr>
          <w:color w:val="000000" w:themeColor="text1"/>
        </w:rPr>
      </w:pPr>
      <w:r w:rsidRPr="00CC1D18">
        <w:rPr>
          <w:color w:val="000000" w:themeColor="text1"/>
        </w:rPr>
        <w:t xml:space="preserve"> </w:t>
      </w:r>
      <w:r w:rsidR="00A2247F" w:rsidRPr="00CC1D18">
        <w:rPr>
          <w:color w:val="000000" w:themeColor="text1"/>
        </w:rPr>
        <w:t>«Обществознание»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«Физика»         -  2 часа.</w:t>
      </w:r>
    </w:p>
    <w:p w:rsidR="00A2247F" w:rsidRPr="00CC1D18" w:rsidRDefault="00A2247F" w:rsidP="00F86296">
      <w:pPr>
        <w:spacing w:line="360" w:lineRule="auto"/>
        <w:ind w:left="480" w:right="-480"/>
        <w:jc w:val="both"/>
        <w:rPr>
          <w:b/>
          <w:color w:val="000000" w:themeColor="text1"/>
        </w:rPr>
      </w:pPr>
      <w:r w:rsidRPr="00CC1D18">
        <w:rPr>
          <w:b/>
          <w:color w:val="000000" w:themeColor="text1"/>
        </w:rPr>
        <w:t>11 класс:</w:t>
      </w:r>
    </w:p>
    <w:p w:rsidR="00A2247F" w:rsidRPr="00CC1D18" w:rsidRDefault="00A2247F" w:rsidP="00F86296">
      <w:pPr>
        <w:spacing w:line="360" w:lineRule="auto"/>
        <w:ind w:left="480" w:right="-480"/>
        <w:jc w:val="both"/>
        <w:rPr>
          <w:color w:val="000000" w:themeColor="text1"/>
        </w:rPr>
      </w:pPr>
      <w:r w:rsidRPr="00CC1D18">
        <w:rPr>
          <w:color w:val="000000" w:themeColor="text1"/>
        </w:rPr>
        <w:lastRenderedPageBreak/>
        <w:t>Введены общеобразовательные предметы, реализующие содержание федерального компонента и не являющиеся обязательными, на базовом уро</w:t>
      </w:r>
      <w:r w:rsidR="002D1E13" w:rsidRPr="00CC1D18">
        <w:rPr>
          <w:color w:val="000000" w:themeColor="text1"/>
        </w:rPr>
        <w:t>в</w:t>
      </w:r>
      <w:r w:rsidRPr="00CC1D18">
        <w:rPr>
          <w:color w:val="000000" w:themeColor="text1"/>
        </w:rPr>
        <w:t>не:</w:t>
      </w:r>
    </w:p>
    <w:p w:rsidR="00A2247F" w:rsidRPr="00CC1D18" w:rsidRDefault="00A2247F" w:rsidP="00F86296">
      <w:pPr>
        <w:spacing w:line="360" w:lineRule="auto"/>
        <w:ind w:left="480" w:right="-480"/>
        <w:jc w:val="both"/>
        <w:rPr>
          <w:color w:val="000000" w:themeColor="text1"/>
        </w:rPr>
      </w:pPr>
      <w:r w:rsidRPr="00CC1D18">
        <w:rPr>
          <w:color w:val="000000" w:themeColor="text1"/>
        </w:rPr>
        <w:t>«География»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«Информатика и ИКТ»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Увеличено количество часов на обязательные предметы федерального компонента:</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 «Математика» -   </w:t>
      </w:r>
      <w:r w:rsidR="00F86296" w:rsidRPr="00CC1D18">
        <w:rPr>
          <w:color w:val="000000" w:themeColor="text1"/>
        </w:rPr>
        <w:t>2</w:t>
      </w:r>
      <w:r w:rsidRPr="00CC1D18">
        <w:rPr>
          <w:color w:val="000000" w:themeColor="text1"/>
        </w:rPr>
        <w:t xml:space="preserve"> часа;</w:t>
      </w:r>
    </w:p>
    <w:p w:rsidR="00A2247F" w:rsidRPr="00CC1D18" w:rsidRDefault="00A2247F" w:rsidP="00F86296">
      <w:pPr>
        <w:spacing w:line="360" w:lineRule="auto"/>
        <w:ind w:left="480" w:right="-480"/>
        <w:jc w:val="both"/>
        <w:rPr>
          <w:color w:val="000000" w:themeColor="text1"/>
        </w:rPr>
      </w:pPr>
      <w:r w:rsidRPr="00CC1D18">
        <w:rPr>
          <w:color w:val="000000" w:themeColor="text1"/>
        </w:rPr>
        <w:t>«Биология»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 xml:space="preserve">«Русский язык» - </w:t>
      </w:r>
      <w:r w:rsidR="00F86296" w:rsidRPr="00CC1D18">
        <w:rPr>
          <w:color w:val="000000" w:themeColor="text1"/>
        </w:rPr>
        <w:t>1</w:t>
      </w:r>
      <w:r w:rsidRPr="00CC1D18">
        <w:rPr>
          <w:color w:val="000000" w:themeColor="text1"/>
        </w:rPr>
        <w:t xml:space="preserve"> час;</w:t>
      </w:r>
    </w:p>
    <w:p w:rsidR="00A2247F" w:rsidRPr="00CC1D18" w:rsidRDefault="00A2247F" w:rsidP="00F86296">
      <w:pPr>
        <w:spacing w:line="360" w:lineRule="auto"/>
        <w:ind w:left="480" w:right="-480"/>
        <w:jc w:val="both"/>
        <w:rPr>
          <w:color w:val="000000" w:themeColor="text1"/>
        </w:rPr>
      </w:pPr>
      <w:r w:rsidRPr="00CC1D18">
        <w:rPr>
          <w:color w:val="000000" w:themeColor="text1"/>
        </w:rPr>
        <w:t>«Обществознание» - 1 час;</w:t>
      </w:r>
    </w:p>
    <w:p w:rsidR="00A2247F" w:rsidRPr="00CC1D18" w:rsidRDefault="00A2247F" w:rsidP="00F86296">
      <w:pPr>
        <w:spacing w:line="360" w:lineRule="auto"/>
        <w:ind w:left="480" w:right="-480"/>
        <w:jc w:val="both"/>
        <w:rPr>
          <w:color w:val="000000" w:themeColor="text1"/>
        </w:rPr>
      </w:pPr>
      <w:r w:rsidRPr="00CC1D18">
        <w:rPr>
          <w:color w:val="000000" w:themeColor="text1"/>
        </w:rPr>
        <w:t>«Физика»         -  2 часа.</w:t>
      </w:r>
    </w:p>
    <w:p w:rsidR="00A2247F" w:rsidRPr="00CC1D18" w:rsidRDefault="00A2247F" w:rsidP="00F86296">
      <w:pPr>
        <w:spacing w:line="360" w:lineRule="auto"/>
        <w:ind w:left="480" w:right="-480"/>
        <w:jc w:val="both"/>
        <w:rPr>
          <w:color w:val="000000" w:themeColor="text1"/>
        </w:rPr>
      </w:pPr>
      <w:r w:rsidRPr="00CC1D18">
        <w:rPr>
          <w:color w:val="000000" w:themeColor="text1"/>
        </w:rPr>
        <w:t>В рамках регионального компонента инвариантной части изучается в 10, 11 классе учебный предмет «Проектная деятельность».</w:t>
      </w:r>
    </w:p>
    <w:p w:rsidR="00A2247F" w:rsidRPr="00CC1D18" w:rsidRDefault="00A2247F" w:rsidP="00F86296">
      <w:pPr>
        <w:spacing w:line="360" w:lineRule="auto"/>
        <w:ind w:left="480" w:right="-480"/>
        <w:jc w:val="both"/>
        <w:rPr>
          <w:color w:val="000000" w:themeColor="text1"/>
        </w:rPr>
      </w:pPr>
      <w:r w:rsidRPr="00CC1D18">
        <w:rPr>
          <w:color w:val="000000" w:themeColor="text1"/>
        </w:rPr>
        <w:t>Вариативная часть обеспечивает реализацию компонента образовательного учреждения. Часы вариативной части направлены для проведения  элективных курсов.</w:t>
      </w:r>
    </w:p>
    <w:p w:rsidR="00A2247F" w:rsidRPr="00CC1D18" w:rsidRDefault="00A2247F" w:rsidP="00F86296">
      <w:pPr>
        <w:spacing w:line="360" w:lineRule="auto"/>
        <w:ind w:left="480" w:right="-480"/>
        <w:jc w:val="both"/>
        <w:rPr>
          <w:color w:val="000000" w:themeColor="text1"/>
        </w:rPr>
      </w:pPr>
    </w:p>
    <w:p w:rsidR="00A2247F" w:rsidRPr="00CC1D18" w:rsidRDefault="00A2247F" w:rsidP="00F86296">
      <w:pPr>
        <w:spacing w:line="360" w:lineRule="auto"/>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rPr>
          <w:color w:val="000000" w:themeColor="text1"/>
        </w:rPr>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p w:rsidR="00A2247F" w:rsidRPr="00CC1D18" w:rsidRDefault="00A2247F" w:rsidP="00A2247F">
      <w:pPr>
        <w:ind w:left="480" w:right="-480"/>
        <w:jc w:val="both"/>
      </w:pPr>
    </w:p>
    <w:sectPr w:rsidR="00A2247F" w:rsidRPr="00CC1D18" w:rsidSect="00291492">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rPr>
    </w:lvl>
  </w:abstractNum>
  <w:abstractNum w:abstractNumId="1">
    <w:nsid w:val="00000004"/>
    <w:multiLevelType w:val="singleLevel"/>
    <w:tmpl w:val="00000004"/>
    <w:name w:val="WW8Num4"/>
    <w:lvl w:ilvl="0">
      <w:start w:val="1"/>
      <w:numFmt w:val="bullet"/>
      <w:lvlText w:val=""/>
      <w:lvlJc w:val="left"/>
      <w:pPr>
        <w:tabs>
          <w:tab w:val="num" w:pos="1740"/>
        </w:tabs>
        <w:ind w:left="1740"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B70C09"/>
    <w:multiLevelType w:val="hybridMultilevel"/>
    <w:tmpl w:val="5C6AEA0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7426669"/>
    <w:multiLevelType w:val="hybridMultilevel"/>
    <w:tmpl w:val="9C225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7F"/>
    <w:rsid w:val="000235AD"/>
    <w:rsid w:val="000401F9"/>
    <w:rsid w:val="0007439D"/>
    <w:rsid w:val="00096BA1"/>
    <w:rsid w:val="000B0E55"/>
    <w:rsid w:val="000B4F3A"/>
    <w:rsid w:val="000C4489"/>
    <w:rsid w:val="000C7A12"/>
    <w:rsid w:val="00103016"/>
    <w:rsid w:val="001329E8"/>
    <w:rsid w:val="00142F80"/>
    <w:rsid w:val="00143E2F"/>
    <w:rsid w:val="0017498B"/>
    <w:rsid w:val="001814D9"/>
    <w:rsid w:val="001A0275"/>
    <w:rsid w:val="001E5389"/>
    <w:rsid w:val="001E5F09"/>
    <w:rsid w:val="001F4628"/>
    <w:rsid w:val="00223B7E"/>
    <w:rsid w:val="0026044A"/>
    <w:rsid w:val="00271915"/>
    <w:rsid w:val="00291492"/>
    <w:rsid w:val="00294D0C"/>
    <w:rsid w:val="002A1E18"/>
    <w:rsid w:val="002B1DAB"/>
    <w:rsid w:val="002B5442"/>
    <w:rsid w:val="002C2E5F"/>
    <w:rsid w:val="002D1E13"/>
    <w:rsid w:val="00325392"/>
    <w:rsid w:val="003516CF"/>
    <w:rsid w:val="00372FE5"/>
    <w:rsid w:val="003A5537"/>
    <w:rsid w:val="003D6370"/>
    <w:rsid w:val="003E69DC"/>
    <w:rsid w:val="004141AF"/>
    <w:rsid w:val="00442AE7"/>
    <w:rsid w:val="00465458"/>
    <w:rsid w:val="004863D7"/>
    <w:rsid w:val="004B58D7"/>
    <w:rsid w:val="004D26DF"/>
    <w:rsid w:val="004F18A6"/>
    <w:rsid w:val="005000BF"/>
    <w:rsid w:val="00510EA9"/>
    <w:rsid w:val="0051693B"/>
    <w:rsid w:val="0054384E"/>
    <w:rsid w:val="005A4DF4"/>
    <w:rsid w:val="005B3028"/>
    <w:rsid w:val="005B7C3B"/>
    <w:rsid w:val="005D0F21"/>
    <w:rsid w:val="005F7ACE"/>
    <w:rsid w:val="00624012"/>
    <w:rsid w:val="006275D6"/>
    <w:rsid w:val="006316D2"/>
    <w:rsid w:val="0066203C"/>
    <w:rsid w:val="00675AAD"/>
    <w:rsid w:val="00685E6B"/>
    <w:rsid w:val="006B60A2"/>
    <w:rsid w:val="006B630A"/>
    <w:rsid w:val="006C54A3"/>
    <w:rsid w:val="006D0C56"/>
    <w:rsid w:val="0071105C"/>
    <w:rsid w:val="00731CB2"/>
    <w:rsid w:val="00755222"/>
    <w:rsid w:val="00776B18"/>
    <w:rsid w:val="00796557"/>
    <w:rsid w:val="007A7270"/>
    <w:rsid w:val="007B4916"/>
    <w:rsid w:val="007E5616"/>
    <w:rsid w:val="007F45D8"/>
    <w:rsid w:val="008145FB"/>
    <w:rsid w:val="00831E24"/>
    <w:rsid w:val="008876A6"/>
    <w:rsid w:val="008905C1"/>
    <w:rsid w:val="0089424D"/>
    <w:rsid w:val="008A5DAC"/>
    <w:rsid w:val="008B546C"/>
    <w:rsid w:val="008C4BEA"/>
    <w:rsid w:val="008C7870"/>
    <w:rsid w:val="008E3B1D"/>
    <w:rsid w:val="00917756"/>
    <w:rsid w:val="0093479E"/>
    <w:rsid w:val="00945AF9"/>
    <w:rsid w:val="00951A3D"/>
    <w:rsid w:val="009739F2"/>
    <w:rsid w:val="009768F2"/>
    <w:rsid w:val="009A3AB0"/>
    <w:rsid w:val="009E4C6B"/>
    <w:rsid w:val="009F00B5"/>
    <w:rsid w:val="00A05EA6"/>
    <w:rsid w:val="00A1759C"/>
    <w:rsid w:val="00A2247F"/>
    <w:rsid w:val="00A40265"/>
    <w:rsid w:val="00A4511E"/>
    <w:rsid w:val="00A45130"/>
    <w:rsid w:val="00A51204"/>
    <w:rsid w:val="00A8052A"/>
    <w:rsid w:val="00A847E4"/>
    <w:rsid w:val="00A92EFC"/>
    <w:rsid w:val="00A93ED2"/>
    <w:rsid w:val="00AC1553"/>
    <w:rsid w:val="00AC18CA"/>
    <w:rsid w:val="00AF257D"/>
    <w:rsid w:val="00AF6C65"/>
    <w:rsid w:val="00B13FAB"/>
    <w:rsid w:val="00B51CD4"/>
    <w:rsid w:val="00B556A2"/>
    <w:rsid w:val="00B67A34"/>
    <w:rsid w:val="00BA72A2"/>
    <w:rsid w:val="00BE2FDE"/>
    <w:rsid w:val="00C11F6C"/>
    <w:rsid w:val="00C26410"/>
    <w:rsid w:val="00C40D9D"/>
    <w:rsid w:val="00C511A0"/>
    <w:rsid w:val="00C52F2E"/>
    <w:rsid w:val="00C60209"/>
    <w:rsid w:val="00C74F6E"/>
    <w:rsid w:val="00C913BB"/>
    <w:rsid w:val="00C94760"/>
    <w:rsid w:val="00CA3789"/>
    <w:rsid w:val="00CA3A08"/>
    <w:rsid w:val="00CC1D18"/>
    <w:rsid w:val="00CD5433"/>
    <w:rsid w:val="00CE4444"/>
    <w:rsid w:val="00CF2727"/>
    <w:rsid w:val="00D31C1F"/>
    <w:rsid w:val="00D562EB"/>
    <w:rsid w:val="00D958C1"/>
    <w:rsid w:val="00DA1BDC"/>
    <w:rsid w:val="00DC76BE"/>
    <w:rsid w:val="00DD06FD"/>
    <w:rsid w:val="00DD72EB"/>
    <w:rsid w:val="00DF1643"/>
    <w:rsid w:val="00E32FF0"/>
    <w:rsid w:val="00E53CAC"/>
    <w:rsid w:val="00EB4A31"/>
    <w:rsid w:val="00EC153E"/>
    <w:rsid w:val="00ED3200"/>
    <w:rsid w:val="00EF130D"/>
    <w:rsid w:val="00F41A29"/>
    <w:rsid w:val="00F528D5"/>
    <w:rsid w:val="00F542F9"/>
    <w:rsid w:val="00F86296"/>
    <w:rsid w:val="00FD4DCD"/>
    <w:rsid w:val="00FD5DEB"/>
    <w:rsid w:val="00FE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9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53CAC"/>
    <w:rPr>
      <w:rFonts w:ascii="Tahoma" w:hAnsi="Tahoma" w:cs="Tahoma"/>
      <w:sz w:val="16"/>
      <w:szCs w:val="16"/>
    </w:rPr>
  </w:style>
  <w:style w:type="character" w:customStyle="1" w:styleId="a5">
    <w:name w:val="Текст выноски Знак"/>
    <w:basedOn w:val="a0"/>
    <w:link w:val="a4"/>
    <w:uiPriority w:val="99"/>
    <w:semiHidden/>
    <w:rsid w:val="00E53CAC"/>
    <w:rPr>
      <w:rFonts w:ascii="Tahoma" w:eastAsia="Times New Roman" w:hAnsi="Tahoma" w:cs="Tahoma"/>
      <w:sz w:val="16"/>
      <w:szCs w:val="16"/>
      <w:lang w:eastAsia="ru-RU"/>
    </w:rPr>
  </w:style>
  <w:style w:type="paragraph" w:styleId="a6">
    <w:name w:val="Block Text"/>
    <w:basedOn w:val="a"/>
    <w:unhideWhenUsed/>
    <w:rsid w:val="006D0C56"/>
    <w:pPr>
      <w:ind w:left="-850" w:right="-1134" w:hanging="284"/>
      <w:jc w:val="both"/>
    </w:pPr>
    <w:rPr>
      <w:b/>
      <w:szCs w:val="2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rsid w:val="006D0C56"/>
    <w:pPr>
      <w:spacing w:before="100" w:beforeAutospacing="1" w:after="100" w:afterAutospacing="1"/>
    </w:pPr>
    <w:rPr>
      <w:rFonts w:ascii="Tahoma" w:hAnsi="Tahoma" w:cs="Tahoma"/>
      <w:sz w:val="16"/>
      <w:szCs w:val="16"/>
    </w:rPr>
  </w:style>
  <w:style w:type="paragraph" w:styleId="a9">
    <w:name w:val="List Paragraph"/>
    <w:basedOn w:val="a"/>
    <w:uiPriority w:val="34"/>
    <w:qFormat/>
    <w:rsid w:val="006D0C56"/>
    <w:pPr>
      <w:ind w:left="720"/>
      <w:contextualSpacing/>
    </w:pPr>
  </w:style>
  <w:style w:type="character" w:customStyle="1" w:styleId="Zag11">
    <w:name w:val="Zag_11"/>
    <w:rsid w:val="006D0C56"/>
  </w:style>
  <w:style w:type="paragraph" w:customStyle="1" w:styleId="aa">
    <w:name w:val="А_осн"/>
    <w:basedOn w:val="a"/>
    <w:link w:val="ab"/>
    <w:rsid w:val="006D0C56"/>
    <w:pPr>
      <w:widowControl w:val="0"/>
      <w:autoSpaceDE w:val="0"/>
      <w:autoSpaceDN w:val="0"/>
      <w:adjustRightInd w:val="0"/>
      <w:spacing w:line="360" w:lineRule="auto"/>
      <w:ind w:firstLine="454"/>
      <w:jc w:val="both"/>
    </w:pPr>
    <w:rPr>
      <w:rFonts w:eastAsia="@Arial Unicode MS"/>
      <w:sz w:val="28"/>
      <w:szCs w:val="28"/>
    </w:rPr>
  </w:style>
  <w:style w:type="character" w:customStyle="1" w:styleId="ab">
    <w:name w:val="А_осн Знак"/>
    <w:basedOn w:val="a0"/>
    <w:link w:val="aa"/>
    <w:rsid w:val="006D0C56"/>
    <w:rPr>
      <w:rFonts w:ascii="Times New Roman" w:eastAsia="@Arial Unicode MS" w:hAnsi="Times New Roman" w:cs="Times New Roman"/>
      <w:sz w:val="28"/>
      <w:szCs w:val="28"/>
      <w:lang w:eastAsia="ru-RU"/>
    </w:rPr>
  </w:style>
  <w:style w:type="character" w:styleId="ac">
    <w:name w:val="Hyperlink"/>
    <w:basedOn w:val="a0"/>
    <w:uiPriority w:val="99"/>
    <w:unhideWhenUsed/>
    <w:rsid w:val="00294D0C"/>
    <w:rPr>
      <w:color w:val="0000FF" w:themeColor="hyperlink"/>
      <w:u w:val="single"/>
    </w:rPr>
  </w:style>
  <w:style w:type="paragraph" w:customStyle="1" w:styleId="Default">
    <w:name w:val="Default"/>
    <w:rsid w:val="00CC1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qFormat/>
    <w:rsid w:val="00CC1D18"/>
    <w:rPr>
      <w:b/>
      <w:bCs/>
    </w:rPr>
  </w:style>
  <w:style w:type="paragraph" w:customStyle="1" w:styleId="msonospacing0">
    <w:name w:val="msonospacing"/>
    <w:basedOn w:val="a"/>
    <w:rsid w:val="00CC1D18"/>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CC1D18"/>
    <w:rPr>
      <w:rFonts w:ascii="Tahoma" w:eastAsia="Times New Roman" w:hAnsi="Tahoma" w:cs="Tahoma"/>
      <w:sz w:val="16"/>
      <w:szCs w:val="16"/>
      <w:lang w:eastAsia="ru-RU"/>
    </w:rPr>
  </w:style>
  <w:style w:type="paragraph" w:styleId="ae">
    <w:name w:val="Title"/>
    <w:basedOn w:val="a"/>
    <w:link w:val="1"/>
    <w:uiPriority w:val="99"/>
    <w:qFormat/>
    <w:rsid w:val="00CC1D18"/>
    <w:pPr>
      <w:jc w:val="center"/>
    </w:pPr>
    <w:rPr>
      <w:sz w:val="28"/>
      <w:szCs w:val="28"/>
    </w:rPr>
  </w:style>
  <w:style w:type="character" w:customStyle="1" w:styleId="af">
    <w:name w:val="Название Знак"/>
    <w:basedOn w:val="a0"/>
    <w:uiPriority w:val="10"/>
    <w:rsid w:val="00CC1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e"/>
    <w:uiPriority w:val="99"/>
    <w:locked/>
    <w:rsid w:val="00CC1D1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4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9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53CAC"/>
    <w:rPr>
      <w:rFonts w:ascii="Tahoma" w:hAnsi="Tahoma" w:cs="Tahoma"/>
      <w:sz w:val="16"/>
      <w:szCs w:val="16"/>
    </w:rPr>
  </w:style>
  <w:style w:type="character" w:customStyle="1" w:styleId="a5">
    <w:name w:val="Текст выноски Знак"/>
    <w:basedOn w:val="a0"/>
    <w:link w:val="a4"/>
    <w:uiPriority w:val="99"/>
    <w:semiHidden/>
    <w:rsid w:val="00E53CAC"/>
    <w:rPr>
      <w:rFonts w:ascii="Tahoma" w:eastAsia="Times New Roman" w:hAnsi="Tahoma" w:cs="Tahoma"/>
      <w:sz w:val="16"/>
      <w:szCs w:val="16"/>
      <w:lang w:eastAsia="ru-RU"/>
    </w:rPr>
  </w:style>
  <w:style w:type="paragraph" w:styleId="a6">
    <w:name w:val="Block Text"/>
    <w:basedOn w:val="a"/>
    <w:unhideWhenUsed/>
    <w:rsid w:val="006D0C56"/>
    <w:pPr>
      <w:ind w:left="-850" w:right="-1134" w:hanging="284"/>
      <w:jc w:val="both"/>
    </w:pPr>
    <w:rPr>
      <w:b/>
      <w:szCs w:val="20"/>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rsid w:val="006D0C56"/>
    <w:pPr>
      <w:spacing w:before="100" w:beforeAutospacing="1" w:after="100" w:afterAutospacing="1"/>
    </w:pPr>
    <w:rPr>
      <w:rFonts w:ascii="Tahoma" w:hAnsi="Tahoma" w:cs="Tahoma"/>
      <w:sz w:val="16"/>
      <w:szCs w:val="16"/>
    </w:rPr>
  </w:style>
  <w:style w:type="paragraph" w:styleId="a9">
    <w:name w:val="List Paragraph"/>
    <w:basedOn w:val="a"/>
    <w:uiPriority w:val="34"/>
    <w:qFormat/>
    <w:rsid w:val="006D0C56"/>
    <w:pPr>
      <w:ind w:left="720"/>
      <w:contextualSpacing/>
    </w:pPr>
  </w:style>
  <w:style w:type="character" w:customStyle="1" w:styleId="Zag11">
    <w:name w:val="Zag_11"/>
    <w:rsid w:val="006D0C56"/>
  </w:style>
  <w:style w:type="paragraph" w:customStyle="1" w:styleId="aa">
    <w:name w:val="А_осн"/>
    <w:basedOn w:val="a"/>
    <w:link w:val="ab"/>
    <w:rsid w:val="006D0C56"/>
    <w:pPr>
      <w:widowControl w:val="0"/>
      <w:autoSpaceDE w:val="0"/>
      <w:autoSpaceDN w:val="0"/>
      <w:adjustRightInd w:val="0"/>
      <w:spacing w:line="360" w:lineRule="auto"/>
      <w:ind w:firstLine="454"/>
      <w:jc w:val="both"/>
    </w:pPr>
    <w:rPr>
      <w:rFonts w:eastAsia="@Arial Unicode MS"/>
      <w:sz w:val="28"/>
      <w:szCs w:val="28"/>
    </w:rPr>
  </w:style>
  <w:style w:type="character" w:customStyle="1" w:styleId="ab">
    <w:name w:val="А_осн Знак"/>
    <w:basedOn w:val="a0"/>
    <w:link w:val="aa"/>
    <w:rsid w:val="006D0C56"/>
    <w:rPr>
      <w:rFonts w:ascii="Times New Roman" w:eastAsia="@Arial Unicode MS" w:hAnsi="Times New Roman" w:cs="Times New Roman"/>
      <w:sz w:val="28"/>
      <w:szCs w:val="28"/>
      <w:lang w:eastAsia="ru-RU"/>
    </w:rPr>
  </w:style>
  <w:style w:type="character" w:styleId="ac">
    <w:name w:val="Hyperlink"/>
    <w:basedOn w:val="a0"/>
    <w:uiPriority w:val="99"/>
    <w:unhideWhenUsed/>
    <w:rsid w:val="00294D0C"/>
    <w:rPr>
      <w:color w:val="0000FF" w:themeColor="hyperlink"/>
      <w:u w:val="single"/>
    </w:rPr>
  </w:style>
  <w:style w:type="paragraph" w:customStyle="1" w:styleId="Default">
    <w:name w:val="Default"/>
    <w:rsid w:val="00CC1D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Strong"/>
    <w:basedOn w:val="a0"/>
    <w:qFormat/>
    <w:rsid w:val="00CC1D18"/>
    <w:rPr>
      <w:b/>
      <w:bCs/>
    </w:rPr>
  </w:style>
  <w:style w:type="paragraph" w:customStyle="1" w:styleId="msonospacing0">
    <w:name w:val="msonospacing"/>
    <w:basedOn w:val="a"/>
    <w:rsid w:val="00CC1D18"/>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CC1D18"/>
    <w:rPr>
      <w:rFonts w:ascii="Tahoma" w:eastAsia="Times New Roman" w:hAnsi="Tahoma" w:cs="Tahoma"/>
      <w:sz w:val="16"/>
      <w:szCs w:val="16"/>
      <w:lang w:eastAsia="ru-RU"/>
    </w:rPr>
  </w:style>
  <w:style w:type="paragraph" w:styleId="ae">
    <w:name w:val="Title"/>
    <w:basedOn w:val="a"/>
    <w:link w:val="1"/>
    <w:uiPriority w:val="99"/>
    <w:qFormat/>
    <w:rsid w:val="00CC1D18"/>
    <w:pPr>
      <w:jc w:val="center"/>
    </w:pPr>
    <w:rPr>
      <w:sz w:val="28"/>
      <w:szCs w:val="28"/>
    </w:rPr>
  </w:style>
  <w:style w:type="character" w:customStyle="1" w:styleId="af">
    <w:name w:val="Название Знак"/>
    <w:basedOn w:val="a0"/>
    <w:uiPriority w:val="10"/>
    <w:rsid w:val="00CC1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e"/>
    <w:uiPriority w:val="99"/>
    <w:locked/>
    <w:rsid w:val="00CC1D1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rowdexpert.ru|results-noo" TargetMode="External"/><Relationship Id="rId3" Type="http://schemas.openxmlformats.org/officeDocument/2006/relationships/styles" Target="styles.xml"/><Relationship Id="rId7" Type="http://schemas.openxmlformats.org/officeDocument/2006/relationships/hyperlink" Target="http://www.apk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F980-1D0F-4E71-B6D8-BE9C8842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18</Pages>
  <Words>5102</Words>
  <Characters>29083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Елфимова</dc:creator>
  <cp:lastModifiedBy>User</cp:lastModifiedBy>
  <cp:revision>55</cp:revision>
  <cp:lastPrinted>2015-09-28T06:39:00Z</cp:lastPrinted>
  <dcterms:created xsi:type="dcterms:W3CDTF">2014-08-26T05:17:00Z</dcterms:created>
  <dcterms:modified xsi:type="dcterms:W3CDTF">2015-09-28T06:43:00Z</dcterms:modified>
</cp:coreProperties>
</file>